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CE9C69" w14:textId="77777777" w:rsidR="003D4FF6" w:rsidRDefault="003D4FF6" w:rsidP="004B05F6">
      <w:pPr>
        <w:pStyle w:val="2"/>
        <w:tabs>
          <w:tab w:val="left" w:pos="0"/>
        </w:tabs>
        <w:spacing w:before="0" w:after="0"/>
        <w:ind w:left="0" w:firstLine="0"/>
        <w:rPr>
          <w:rFonts w:eastAsia="Calibri"/>
          <w:bCs/>
          <w:color w:val="4472C4"/>
          <w:sz w:val="21"/>
          <w:szCs w:val="21"/>
          <w:lang w:val="el-GR" w:eastAsia="el-GR"/>
        </w:rPr>
      </w:pPr>
      <w:bookmarkStart w:id="0" w:name="_Toc212727274"/>
      <w:bookmarkStart w:id="1" w:name="_Toc232503920"/>
      <w:r>
        <w:rPr>
          <w:rFonts w:eastAsia="Calibri"/>
          <w:bCs/>
          <w:color w:val="4472C4"/>
          <w:sz w:val="21"/>
          <w:szCs w:val="21"/>
          <w:lang w:val="el-GR" w:eastAsia="el-GR"/>
        </w:rPr>
        <w:t>ΠΑΡΑΡΤΗΜΑ ΙV – Υπόδειγμα οικονομικής προσφοράς</w:t>
      </w:r>
      <w:bookmarkEnd w:id="0"/>
      <w:bookmarkEnd w:id="1"/>
    </w:p>
    <w:p w14:paraId="5B533804" w14:textId="77777777" w:rsidR="003D4FF6" w:rsidRPr="003D4FF6" w:rsidRDefault="003D4FF6" w:rsidP="004B05F6">
      <w:pPr>
        <w:spacing w:after="0"/>
        <w:rPr>
          <w:rFonts w:ascii="Arial" w:eastAsia="Calibri" w:hAnsi="Arial" w:cs="Arial"/>
          <w:color w:val="00000A"/>
          <w:sz w:val="21"/>
          <w:szCs w:val="21"/>
          <w:lang w:val="el-GR"/>
        </w:rPr>
      </w:pPr>
    </w:p>
    <w:p w14:paraId="2298E36C" w14:textId="77777777" w:rsidR="003D4FF6" w:rsidRPr="003D4FF6" w:rsidRDefault="003D4FF6" w:rsidP="004B05F6">
      <w:pPr>
        <w:autoSpaceDE w:val="0"/>
        <w:spacing w:after="0"/>
        <w:rPr>
          <w:rFonts w:ascii="Arial" w:eastAsia="Calibri" w:hAnsi="Arial" w:cs="Arial"/>
          <w:color w:val="00000A"/>
          <w:sz w:val="21"/>
          <w:szCs w:val="21"/>
          <w:lang w:val="el-GR"/>
        </w:rPr>
      </w:pPr>
      <w:r w:rsidRPr="003D4FF6">
        <w:rPr>
          <w:rFonts w:ascii="Arial" w:eastAsia="Calibri" w:hAnsi="Arial" w:cs="Arial"/>
          <w:color w:val="00000A"/>
          <w:sz w:val="21"/>
          <w:szCs w:val="21"/>
          <w:lang w:val="el-GR"/>
        </w:rPr>
        <w:t>Α. ΠΙΝΑΚΑΣ ΟΙΚΟΝΟΜΙΚΗΣ ΠΡΟΣΦΟΡΑΣ ΠΡΟΜΗΘΕΙΑΣ</w:t>
      </w:r>
    </w:p>
    <w:tbl>
      <w:tblPr>
        <w:tblW w:w="98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3"/>
        <w:gridCol w:w="742"/>
        <w:gridCol w:w="2151"/>
        <w:gridCol w:w="929"/>
        <w:gridCol w:w="1486"/>
        <w:gridCol w:w="2151"/>
      </w:tblGrid>
      <w:tr w:rsidR="003D4FF6" w:rsidRPr="004B05F6" w14:paraId="696C80CC" w14:textId="77777777" w:rsidTr="009C0B8F">
        <w:trPr>
          <w:trHeight w:val="921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96446" w14:textId="77777777" w:rsidR="003D4FF6" w:rsidRDefault="003D4FF6" w:rsidP="004B05F6">
            <w:pPr>
              <w:pStyle w:val="8"/>
              <w:spacing w:before="0"/>
              <w:jc w:val="center"/>
              <w:rPr>
                <w:rFonts w:ascii="Arial" w:eastAsia="Calibri" w:hAnsi="Arial" w:cs="Arial"/>
                <w:color w:val="00000A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color w:val="00000A"/>
                <w:sz w:val="20"/>
                <w:szCs w:val="20"/>
              </w:rPr>
              <w:t>Είδος</w:t>
            </w:r>
            <w:proofErr w:type="spellEnd"/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BA8E" w14:textId="77777777" w:rsidR="003D4FF6" w:rsidRDefault="003D4FF6" w:rsidP="004B05F6">
            <w:pPr>
              <w:spacing w:after="0"/>
              <w:jc w:val="center"/>
              <w:rPr>
                <w:rFonts w:ascii="Arial" w:eastAsia="Calibri" w:hAnsi="Arial" w:cs="Arial"/>
                <w:color w:val="00000A"/>
              </w:rPr>
            </w:pPr>
            <w:r>
              <w:rPr>
                <w:rFonts w:ascii="Arial" w:eastAsia="Calibri" w:hAnsi="Arial" w:cs="Arial"/>
                <w:color w:val="00000A"/>
              </w:rPr>
              <w:t>ΤΕΜ.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9AD5C" w14:textId="77777777" w:rsidR="003D4FF6" w:rsidRPr="003D4FF6" w:rsidRDefault="003D4FF6" w:rsidP="004B05F6">
            <w:pPr>
              <w:spacing w:after="0"/>
              <w:jc w:val="center"/>
              <w:rPr>
                <w:rFonts w:ascii="Arial" w:eastAsia="Calibri" w:hAnsi="Arial" w:cs="Arial"/>
                <w:color w:val="00000A"/>
                <w:lang w:val="el-GR"/>
              </w:rPr>
            </w:pPr>
            <w:r w:rsidRPr="003D4FF6">
              <w:rPr>
                <w:rFonts w:ascii="Arial" w:eastAsia="Calibri" w:hAnsi="Arial" w:cs="Arial"/>
                <w:color w:val="00000A"/>
                <w:lang w:val="el-GR"/>
              </w:rPr>
              <w:t>ΤΙΜΗ/ ΤΕΜ. ΧΩΡΙΣ Φ.Π.Α.(αριθμητικώς και ολογράφως)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C58BF" w14:textId="77777777" w:rsidR="003D4FF6" w:rsidRDefault="003D4FF6" w:rsidP="004B05F6">
            <w:pPr>
              <w:spacing w:after="0"/>
              <w:jc w:val="center"/>
              <w:rPr>
                <w:rFonts w:ascii="Arial" w:eastAsia="Calibri" w:hAnsi="Arial" w:cs="Arial"/>
                <w:color w:val="00000A"/>
              </w:rPr>
            </w:pPr>
            <w:r>
              <w:rPr>
                <w:rFonts w:ascii="Arial" w:eastAsia="Calibri" w:hAnsi="Arial" w:cs="Arial"/>
                <w:color w:val="00000A"/>
              </w:rPr>
              <w:t>Φ.Π.Α.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5654F" w14:textId="77777777" w:rsidR="003D4FF6" w:rsidRPr="003D4FF6" w:rsidRDefault="003D4FF6" w:rsidP="004B05F6">
            <w:pPr>
              <w:spacing w:after="0"/>
              <w:jc w:val="center"/>
              <w:rPr>
                <w:rFonts w:ascii="Arial" w:eastAsia="Calibri" w:hAnsi="Arial" w:cs="Arial"/>
                <w:color w:val="00000A"/>
                <w:lang w:val="el-GR"/>
              </w:rPr>
            </w:pPr>
            <w:r w:rsidRPr="003D4FF6">
              <w:rPr>
                <w:rFonts w:ascii="Arial" w:eastAsia="Calibri" w:hAnsi="Arial" w:cs="Arial"/>
                <w:color w:val="00000A"/>
                <w:lang w:val="el-GR"/>
              </w:rPr>
              <w:t>ΠΟΣΟ ΦΠΑ (αριθμητικώς και ολογράφως)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C844E" w14:textId="77777777" w:rsidR="003D4FF6" w:rsidRPr="003D4FF6" w:rsidRDefault="003D4FF6" w:rsidP="004B05F6">
            <w:pPr>
              <w:spacing w:after="0"/>
              <w:jc w:val="center"/>
              <w:rPr>
                <w:rFonts w:ascii="Arial" w:eastAsia="Calibri" w:hAnsi="Arial" w:cs="Arial"/>
                <w:color w:val="00000A"/>
                <w:lang w:val="el-GR"/>
              </w:rPr>
            </w:pPr>
            <w:r w:rsidRPr="003D4FF6">
              <w:rPr>
                <w:rFonts w:ascii="Arial" w:eastAsia="Calibri" w:hAnsi="Arial" w:cs="Arial"/>
                <w:color w:val="00000A"/>
                <w:lang w:val="el-GR"/>
              </w:rPr>
              <w:t>ΣΥΝΟΛΙΚΗ ΤΙΜΗ ΜΕ Φ.Π.Α.(αριθμητικώς και ολογράφως)</w:t>
            </w:r>
          </w:p>
        </w:tc>
      </w:tr>
      <w:tr w:rsidR="003D4FF6" w14:paraId="7DEF3CA7" w14:textId="77777777" w:rsidTr="009C0B8F">
        <w:trPr>
          <w:trHeight w:val="458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5F17F" w14:textId="77777777" w:rsidR="003D4FF6" w:rsidRPr="003D4FF6" w:rsidRDefault="003D4FF6" w:rsidP="004B05F6">
            <w:pPr>
              <w:spacing w:after="0"/>
              <w:rPr>
                <w:rFonts w:ascii="Arial" w:eastAsia="Calibri" w:hAnsi="Arial" w:cs="Arial"/>
                <w:color w:val="00000A"/>
                <w:lang w:val="el-GR"/>
              </w:rPr>
            </w:pPr>
            <w:r w:rsidRPr="003D4FF6">
              <w:rPr>
                <w:rFonts w:ascii="Arial" w:eastAsia="Calibri" w:hAnsi="Arial" w:cs="Arial"/>
                <w:color w:val="00000A"/>
                <w:lang w:val="el-GR"/>
              </w:rPr>
              <w:t xml:space="preserve">Σύστημα </w:t>
            </w:r>
            <w:proofErr w:type="spellStart"/>
            <w:r w:rsidRPr="003D4FF6">
              <w:rPr>
                <w:rFonts w:ascii="Arial" w:eastAsia="Calibri" w:hAnsi="Arial" w:cs="Arial"/>
                <w:color w:val="00000A"/>
                <w:lang w:val="el-GR"/>
              </w:rPr>
              <w:t>ενδοαορτικής</w:t>
            </w:r>
            <w:proofErr w:type="spellEnd"/>
            <w:r w:rsidRPr="003D4FF6">
              <w:rPr>
                <w:rFonts w:ascii="Arial" w:eastAsia="Calibri" w:hAnsi="Arial" w:cs="Arial"/>
                <w:color w:val="00000A"/>
                <w:lang w:val="el-GR"/>
              </w:rPr>
              <w:t xml:space="preserve"> αντλίας (ΙΑΒ</w:t>
            </w:r>
            <w:r>
              <w:rPr>
                <w:rFonts w:ascii="Arial" w:eastAsia="Calibri" w:hAnsi="Arial" w:cs="Arial"/>
                <w:color w:val="00000A"/>
              </w:rPr>
              <w:t>P</w:t>
            </w:r>
            <w:r w:rsidRPr="003D4FF6">
              <w:rPr>
                <w:rFonts w:ascii="Arial" w:eastAsia="Calibri" w:hAnsi="Arial" w:cs="Arial"/>
                <w:color w:val="00000A"/>
                <w:lang w:val="el-GR"/>
              </w:rPr>
              <w:t xml:space="preserve">) για τις ανάγκες του </w:t>
            </w:r>
            <w:proofErr w:type="spellStart"/>
            <w:r w:rsidRPr="003D4FF6">
              <w:rPr>
                <w:rFonts w:ascii="Arial" w:eastAsia="Calibri" w:hAnsi="Arial" w:cs="Arial"/>
                <w:color w:val="00000A"/>
                <w:lang w:val="el-GR"/>
              </w:rPr>
              <w:t>Αιμοδυναμικού</w:t>
            </w:r>
            <w:proofErr w:type="spellEnd"/>
            <w:r w:rsidRPr="003D4FF6">
              <w:rPr>
                <w:rFonts w:ascii="Arial" w:eastAsia="Calibri" w:hAnsi="Arial" w:cs="Arial"/>
                <w:color w:val="00000A"/>
                <w:lang w:val="el-GR"/>
              </w:rPr>
              <w:t xml:space="preserve"> εργαστηρίου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E5161" w14:textId="77777777" w:rsidR="003D4FF6" w:rsidRDefault="003D4FF6" w:rsidP="004B05F6">
            <w:pPr>
              <w:autoSpaceDE w:val="0"/>
              <w:spacing w:after="0"/>
              <w:jc w:val="center"/>
              <w:rPr>
                <w:rFonts w:ascii="Arial" w:eastAsia="Calibri" w:hAnsi="Arial" w:cs="Arial"/>
                <w:color w:val="00000A"/>
              </w:rPr>
            </w:pPr>
            <w:r>
              <w:rPr>
                <w:rFonts w:ascii="Arial" w:eastAsia="Calibri" w:hAnsi="Arial" w:cs="Arial"/>
                <w:color w:val="00000A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4D194" w14:textId="77777777" w:rsidR="003D4FF6" w:rsidRDefault="003D4FF6" w:rsidP="004B05F6">
            <w:pPr>
              <w:autoSpaceDE w:val="0"/>
              <w:spacing w:after="0"/>
              <w:rPr>
                <w:rFonts w:ascii="Arial" w:eastAsia="Calibri" w:hAnsi="Arial" w:cs="Arial"/>
                <w:color w:val="00000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8F55A" w14:textId="77777777" w:rsidR="003D4FF6" w:rsidRDefault="003D4FF6" w:rsidP="004B05F6">
            <w:pPr>
              <w:autoSpaceDE w:val="0"/>
              <w:spacing w:after="0"/>
              <w:rPr>
                <w:rFonts w:ascii="Arial" w:eastAsia="Calibri" w:hAnsi="Arial" w:cs="Arial"/>
                <w:color w:val="00000A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96EB0" w14:textId="77777777" w:rsidR="003D4FF6" w:rsidRDefault="003D4FF6" w:rsidP="004B05F6">
            <w:pPr>
              <w:autoSpaceDE w:val="0"/>
              <w:spacing w:after="0"/>
              <w:rPr>
                <w:rFonts w:ascii="Arial" w:eastAsia="Calibri" w:hAnsi="Arial" w:cs="Arial"/>
                <w:color w:val="00000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82C7B" w14:textId="77777777" w:rsidR="003D4FF6" w:rsidRDefault="003D4FF6" w:rsidP="004B05F6">
            <w:pPr>
              <w:autoSpaceDE w:val="0"/>
              <w:spacing w:after="0"/>
              <w:rPr>
                <w:rFonts w:ascii="Arial" w:eastAsia="Calibri" w:hAnsi="Arial" w:cs="Arial"/>
                <w:color w:val="00000A"/>
              </w:rPr>
            </w:pPr>
          </w:p>
        </w:tc>
      </w:tr>
    </w:tbl>
    <w:p w14:paraId="5DF6C7EE" w14:textId="77777777" w:rsidR="003D4FF6" w:rsidRDefault="003D4FF6" w:rsidP="004B05F6">
      <w:pPr>
        <w:spacing w:after="0"/>
        <w:rPr>
          <w:rFonts w:ascii="Arial" w:eastAsia="Calibri" w:hAnsi="Arial" w:cs="Arial"/>
          <w:color w:val="00000A"/>
          <w:sz w:val="21"/>
          <w:szCs w:val="21"/>
        </w:rPr>
      </w:pPr>
    </w:p>
    <w:p w14:paraId="5F60D9A3" w14:textId="77777777" w:rsidR="003D4FF6" w:rsidRDefault="003D4FF6" w:rsidP="004B05F6">
      <w:pPr>
        <w:spacing w:after="0"/>
        <w:rPr>
          <w:rFonts w:ascii="Arial" w:eastAsia="Calibri" w:hAnsi="Arial" w:cs="Arial"/>
          <w:color w:val="00000A"/>
          <w:sz w:val="21"/>
          <w:szCs w:val="21"/>
        </w:rPr>
      </w:pPr>
      <w:r>
        <w:rPr>
          <w:rFonts w:ascii="Arial" w:eastAsia="Calibri" w:hAnsi="Arial" w:cs="Arial"/>
          <w:color w:val="00000A"/>
          <w:sz w:val="21"/>
          <w:szCs w:val="21"/>
        </w:rPr>
        <w:t>Β. ΠΙΝΑΚΑΣ ΟΙΚΟΝΟΜΙΚΗΣ ΠΡΟΣΦΟΡΑΣ ΣΥΝΤΗΡΗΣΗΣ</w:t>
      </w:r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3828"/>
        <w:gridCol w:w="3543"/>
      </w:tblGrid>
      <w:tr w:rsidR="003D4FF6" w14:paraId="0CE66C15" w14:textId="77777777" w:rsidTr="009C0B8F">
        <w:trPr>
          <w:trHeight w:val="69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A3CCD" w14:textId="77777777" w:rsidR="003D4FF6" w:rsidRDefault="003D4FF6" w:rsidP="004B05F6">
            <w:pPr>
              <w:tabs>
                <w:tab w:val="left" w:pos="2145"/>
                <w:tab w:val="left" w:pos="2552"/>
              </w:tabs>
              <w:spacing w:after="0"/>
              <w:rPr>
                <w:rFonts w:ascii="Arial" w:eastAsia="Calibri" w:hAnsi="Arial" w:cs="Arial"/>
                <w:color w:val="00000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B3E3E" w14:textId="77777777" w:rsidR="003D4FF6" w:rsidRPr="003D4FF6" w:rsidRDefault="003D4FF6" w:rsidP="004B05F6">
            <w:pPr>
              <w:spacing w:after="0"/>
              <w:jc w:val="center"/>
              <w:rPr>
                <w:rFonts w:ascii="Arial" w:eastAsia="Calibri" w:hAnsi="Arial" w:cs="Arial"/>
                <w:color w:val="00000A"/>
                <w:lang w:val="el-GR"/>
              </w:rPr>
            </w:pPr>
            <w:r w:rsidRPr="003D4FF6">
              <w:rPr>
                <w:rFonts w:ascii="Arial" w:eastAsia="Calibri" w:hAnsi="Arial" w:cs="Arial"/>
                <w:color w:val="00000A"/>
                <w:lang w:val="el-GR"/>
              </w:rPr>
              <w:t>ΚΟΣΤΟΣ ΣΥΝΤΗΡΗΣΗΣ (ΜΕΤΑ ΤΗ ΛΗΞΗ ΤΟΥ ΧΡΟΝΟΥ ΕΓΓΥΗΣΗΣ)</w:t>
            </w:r>
          </w:p>
          <w:p w14:paraId="149FAC17" w14:textId="77777777" w:rsidR="003D4FF6" w:rsidRPr="003D4FF6" w:rsidRDefault="003D4FF6" w:rsidP="004B05F6">
            <w:pPr>
              <w:spacing w:after="0"/>
              <w:jc w:val="center"/>
              <w:rPr>
                <w:rFonts w:ascii="Arial" w:eastAsia="Calibri" w:hAnsi="Arial" w:cs="Arial"/>
                <w:color w:val="00000A"/>
                <w:lang w:val="el-GR"/>
              </w:rPr>
            </w:pPr>
            <w:r w:rsidRPr="003D4FF6">
              <w:rPr>
                <w:rFonts w:ascii="Arial" w:eastAsia="Calibri" w:hAnsi="Arial" w:cs="Arial"/>
                <w:color w:val="00000A"/>
                <w:lang w:val="el-GR"/>
              </w:rPr>
              <w:t>ΧΩΡΙΣ ΦΠΑ (αριθμητικώς και ολογράφως)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9A07B" w14:textId="77777777" w:rsidR="003D4FF6" w:rsidRPr="003D4FF6" w:rsidRDefault="003D4FF6" w:rsidP="004B05F6">
            <w:pPr>
              <w:spacing w:after="0"/>
              <w:jc w:val="center"/>
              <w:rPr>
                <w:rFonts w:ascii="Arial" w:eastAsia="Calibri" w:hAnsi="Arial" w:cs="Arial"/>
                <w:color w:val="00000A"/>
                <w:lang w:val="el-GR"/>
              </w:rPr>
            </w:pPr>
            <w:r w:rsidRPr="003D4FF6">
              <w:rPr>
                <w:rFonts w:ascii="Arial" w:eastAsia="Calibri" w:hAnsi="Arial" w:cs="Arial"/>
                <w:color w:val="00000A"/>
                <w:lang w:val="el-GR"/>
              </w:rPr>
              <w:t>ΚΟΣΤΟΣ ΣΥΝΤΗΡΗΣΗΣ (ΜΕΤΑ ΤΗ ΛΗΞΗ ΤΟΥ ΧΡΟΝΟΥ ΕΓΓΥΗΣΗΣ) ΜΕ ΦΠΑ</w:t>
            </w:r>
          </w:p>
          <w:p w14:paraId="3CAE7C61" w14:textId="77777777" w:rsidR="003D4FF6" w:rsidRDefault="003D4FF6" w:rsidP="004B05F6">
            <w:pPr>
              <w:spacing w:after="0"/>
              <w:jc w:val="center"/>
              <w:rPr>
                <w:rFonts w:ascii="Arial" w:eastAsia="Calibri" w:hAnsi="Arial" w:cs="Arial"/>
                <w:color w:val="00000A"/>
              </w:rPr>
            </w:pPr>
            <w:r>
              <w:rPr>
                <w:rFonts w:ascii="Arial" w:eastAsia="Calibri" w:hAnsi="Arial" w:cs="Arial"/>
                <w:color w:val="00000A"/>
              </w:rPr>
              <w:t>(α</w:t>
            </w:r>
            <w:proofErr w:type="spellStart"/>
            <w:r>
              <w:rPr>
                <w:rFonts w:ascii="Arial" w:eastAsia="Calibri" w:hAnsi="Arial" w:cs="Arial"/>
                <w:color w:val="00000A"/>
              </w:rPr>
              <w:t>ριθμητικώς</w:t>
            </w:r>
            <w:proofErr w:type="spellEnd"/>
            <w:r>
              <w:rPr>
                <w:rFonts w:ascii="Arial" w:eastAsia="Calibri" w:hAnsi="Arial" w:cs="Arial"/>
                <w:color w:val="00000A"/>
              </w:rPr>
              <w:t xml:space="preserve"> και </w:t>
            </w:r>
            <w:proofErr w:type="spellStart"/>
            <w:r>
              <w:rPr>
                <w:rFonts w:ascii="Arial" w:eastAsia="Calibri" w:hAnsi="Arial" w:cs="Arial"/>
                <w:color w:val="00000A"/>
              </w:rPr>
              <w:t>ολογράφως</w:t>
            </w:r>
            <w:proofErr w:type="spellEnd"/>
            <w:r>
              <w:rPr>
                <w:rFonts w:ascii="Arial" w:eastAsia="Calibri" w:hAnsi="Arial" w:cs="Arial"/>
                <w:color w:val="00000A"/>
              </w:rPr>
              <w:t>)</w:t>
            </w:r>
          </w:p>
        </w:tc>
      </w:tr>
      <w:tr w:rsidR="003D4FF6" w:rsidRPr="004B05F6" w14:paraId="22874324" w14:textId="77777777" w:rsidTr="009C0B8F">
        <w:trPr>
          <w:trHeight w:val="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D291B" w14:textId="77777777" w:rsidR="003D4FF6" w:rsidRPr="003D4FF6" w:rsidRDefault="003D4FF6" w:rsidP="004B05F6">
            <w:pPr>
              <w:spacing w:after="0"/>
              <w:rPr>
                <w:rFonts w:ascii="Arial" w:eastAsia="Calibri" w:hAnsi="Arial" w:cs="Arial"/>
                <w:color w:val="00000A"/>
                <w:lang w:val="el-GR"/>
              </w:rPr>
            </w:pPr>
            <w:r w:rsidRPr="003D4FF6">
              <w:rPr>
                <w:rFonts w:ascii="Arial" w:eastAsia="Calibri" w:hAnsi="Arial" w:cs="Arial"/>
                <w:color w:val="00000A"/>
                <w:lang w:val="el-GR"/>
              </w:rPr>
              <w:t xml:space="preserve">1ο έτος  ΜΕΤΑ ΤΗ ΛΗΞΗ ΤΟΥ ΧΡΟΝΟΥ ΕΓΓΥΗΣΗΣ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EFBF4" w14:textId="77777777" w:rsidR="003D4FF6" w:rsidRPr="003D4FF6" w:rsidRDefault="003D4FF6" w:rsidP="004B05F6">
            <w:pPr>
              <w:spacing w:after="0"/>
              <w:rPr>
                <w:rFonts w:ascii="Arial" w:eastAsia="Calibri" w:hAnsi="Arial" w:cs="Arial"/>
                <w:color w:val="00000A"/>
                <w:lang w:val="el-GR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47EF5" w14:textId="77777777" w:rsidR="003D4FF6" w:rsidRPr="003D4FF6" w:rsidRDefault="003D4FF6" w:rsidP="004B05F6">
            <w:pPr>
              <w:spacing w:after="0"/>
              <w:rPr>
                <w:rFonts w:ascii="Arial" w:eastAsia="Calibri" w:hAnsi="Arial" w:cs="Arial"/>
                <w:color w:val="00000A"/>
                <w:lang w:val="el-GR"/>
              </w:rPr>
            </w:pPr>
          </w:p>
        </w:tc>
      </w:tr>
      <w:tr w:rsidR="003D4FF6" w:rsidRPr="004B05F6" w14:paraId="7C85DAFE" w14:textId="77777777" w:rsidTr="009C0B8F">
        <w:trPr>
          <w:trHeight w:val="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77027" w14:textId="77777777" w:rsidR="003D4FF6" w:rsidRPr="003D4FF6" w:rsidRDefault="003D4FF6" w:rsidP="004B05F6">
            <w:pPr>
              <w:spacing w:after="0"/>
              <w:rPr>
                <w:rFonts w:ascii="Arial" w:eastAsia="Calibri" w:hAnsi="Arial" w:cs="Arial"/>
                <w:color w:val="00000A"/>
                <w:lang w:val="el-GR"/>
              </w:rPr>
            </w:pPr>
            <w:r w:rsidRPr="003D4FF6">
              <w:rPr>
                <w:rFonts w:ascii="Arial" w:eastAsia="Calibri" w:hAnsi="Arial" w:cs="Arial"/>
                <w:color w:val="00000A"/>
                <w:lang w:val="el-GR"/>
              </w:rPr>
              <w:t>2ο έτος ΜΕΤΑ ΤΗ ΛΗΞΗ ΤΟΥ ΧΡΟΝΟΥ ΕΓΓΥΗΣΗΣ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66B3A" w14:textId="77777777" w:rsidR="003D4FF6" w:rsidRPr="003D4FF6" w:rsidRDefault="003D4FF6" w:rsidP="004B05F6">
            <w:pPr>
              <w:spacing w:after="0"/>
              <w:rPr>
                <w:rFonts w:ascii="Arial" w:eastAsia="Calibri" w:hAnsi="Arial" w:cs="Arial"/>
                <w:color w:val="00000A"/>
                <w:lang w:val="el-GR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C487F" w14:textId="77777777" w:rsidR="003D4FF6" w:rsidRPr="003D4FF6" w:rsidRDefault="003D4FF6" w:rsidP="004B05F6">
            <w:pPr>
              <w:spacing w:after="0"/>
              <w:rPr>
                <w:rFonts w:ascii="Arial" w:eastAsia="Calibri" w:hAnsi="Arial" w:cs="Arial"/>
                <w:color w:val="00000A"/>
                <w:lang w:val="el-GR"/>
              </w:rPr>
            </w:pPr>
          </w:p>
        </w:tc>
      </w:tr>
      <w:tr w:rsidR="003D4FF6" w14:paraId="165CF755" w14:textId="77777777" w:rsidTr="009C0B8F">
        <w:trPr>
          <w:trHeight w:val="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F3E95" w14:textId="77777777" w:rsidR="003D4FF6" w:rsidRDefault="003D4FF6" w:rsidP="004B05F6">
            <w:pPr>
              <w:spacing w:after="0"/>
              <w:rPr>
                <w:rFonts w:ascii="Arial" w:eastAsia="Calibri" w:hAnsi="Arial" w:cs="Arial"/>
                <w:color w:val="00000A"/>
              </w:rPr>
            </w:pPr>
            <w:r>
              <w:rPr>
                <w:rFonts w:ascii="Arial" w:eastAsia="Calibri" w:hAnsi="Arial" w:cs="Arial"/>
                <w:color w:val="00000A"/>
              </w:rPr>
              <w:t>……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09ACB" w14:textId="77777777" w:rsidR="003D4FF6" w:rsidRDefault="003D4FF6" w:rsidP="004B05F6">
            <w:pPr>
              <w:spacing w:after="0"/>
              <w:rPr>
                <w:rFonts w:ascii="Arial" w:eastAsia="Calibri" w:hAnsi="Arial" w:cs="Arial"/>
                <w:color w:val="00000A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F2E38" w14:textId="77777777" w:rsidR="003D4FF6" w:rsidRDefault="003D4FF6" w:rsidP="004B05F6">
            <w:pPr>
              <w:spacing w:after="0"/>
              <w:rPr>
                <w:rFonts w:ascii="Arial" w:eastAsia="Calibri" w:hAnsi="Arial" w:cs="Arial"/>
                <w:color w:val="00000A"/>
              </w:rPr>
            </w:pPr>
          </w:p>
        </w:tc>
      </w:tr>
      <w:tr w:rsidR="003D4FF6" w:rsidRPr="004B05F6" w14:paraId="6439E791" w14:textId="77777777" w:rsidTr="009C0B8F">
        <w:trPr>
          <w:trHeight w:val="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93B51" w14:textId="77777777" w:rsidR="003D4FF6" w:rsidRPr="003D4FF6" w:rsidRDefault="003D4FF6" w:rsidP="004B05F6">
            <w:pPr>
              <w:spacing w:after="0"/>
              <w:rPr>
                <w:rFonts w:ascii="Arial" w:eastAsia="Calibri" w:hAnsi="Arial" w:cs="Arial"/>
                <w:color w:val="00000A"/>
                <w:lang w:val="el-GR"/>
              </w:rPr>
            </w:pPr>
            <w:r w:rsidRPr="003D4FF6">
              <w:rPr>
                <w:rFonts w:ascii="Arial" w:eastAsia="Calibri" w:hAnsi="Arial" w:cs="Arial"/>
                <w:color w:val="00000A"/>
                <w:lang w:val="el-GR"/>
              </w:rPr>
              <w:t>ΣΥΝΟΛΙΚΟ ΚΟΣΤΟΣ ΣΥΝΤΗΡΗΣΗΣ ΓΙΑ ΟΛΑ ΤΑ ΕΤΗ (ΜΕΤΑ ΤΗ ΛΗΞΗ ΤΟΥ ΧΡΟΝΟΥ ΕΓΓΥΗΣΗΣ) ΜΕΧΡΙ ΤΗΝ ΣΥΜΠΛΗΡΩΣΗ ΔΕΚΑΕΤΙΑΣ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5582F" w14:textId="77777777" w:rsidR="003D4FF6" w:rsidRPr="003D4FF6" w:rsidRDefault="003D4FF6" w:rsidP="004B05F6">
            <w:pPr>
              <w:spacing w:after="0"/>
              <w:rPr>
                <w:rFonts w:ascii="Arial" w:eastAsia="Calibri" w:hAnsi="Arial" w:cs="Arial"/>
                <w:color w:val="00000A"/>
                <w:lang w:val="el-GR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4E108" w14:textId="77777777" w:rsidR="003D4FF6" w:rsidRPr="003D4FF6" w:rsidRDefault="003D4FF6" w:rsidP="004B05F6">
            <w:pPr>
              <w:spacing w:after="0"/>
              <w:rPr>
                <w:rFonts w:ascii="Arial" w:eastAsia="Calibri" w:hAnsi="Arial" w:cs="Arial"/>
                <w:color w:val="00000A"/>
                <w:lang w:val="el-GR"/>
              </w:rPr>
            </w:pPr>
          </w:p>
        </w:tc>
      </w:tr>
    </w:tbl>
    <w:p w14:paraId="1C758297" w14:textId="77777777" w:rsidR="003D4FF6" w:rsidRPr="003D4FF6" w:rsidRDefault="003D4FF6" w:rsidP="004B05F6">
      <w:pPr>
        <w:spacing w:after="0"/>
        <w:rPr>
          <w:rFonts w:ascii="Arial" w:eastAsia="Calibri" w:hAnsi="Arial" w:cs="Arial"/>
          <w:color w:val="00000A"/>
          <w:sz w:val="21"/>
          <w:szCs w:val="21"/>
          <w:lang w:val="el-GR"/>
        </w:rPr>
      </w:pPr>
    </w:p>
    <w:p w14:paraId="631F9752" w14:textId="77777777" w:rsidR="003D4FF6" w:rsidRPr="003D4FF6" w:rsidRDefault="003D4FF6" w:rsidP="004B05F6">
      <w:pPr>
        <w:spacing w:after="0"/>
        <w:rPr>
          <w:rFonts w:ascii="Arial" w:eastAsia="Calibri" w:hAnsi="Arial" w:cs="Arial"/>
          <w:color w:val="00000A"/>
          <w:sz w:val="21"/>
          <w:szCs w:val="21"/>
          <w:lang w:val="el-GR"/>
        </w:rPr>
      </w:pPr>
      <w:r w:rsidRPr="003D4FF6">
        <w:rPr>
          <w:rFonts w:ascii="Arial" w:eastAsia="Calibri" w:hAnsi="Arial" w:cs="Arial"/>
          <w:color w:val="00000A"/>
          <w:sz w:val="21"/>
          <w:szCs w:val="21"/>
          <w:lang w:val="el-GR"/>
        </w:rPr>
        <w:t>Στοιχεία Προσφέροντος  (Οικονομικού Φορέα)</w:t>
      </w:r>
      <w:r w:rsidRPr="003D4FF6">
        <w:rPr>
          <w:rFonts w:ascii="Arial" w:eastAsia="Calibri" w:hAnsi="Arial" w:cs="Arial"/>
          <w:color w:val="00000A"/>
          <w:sz w:val="21"/>
          <w:szCs w:val="21"/>
          <w:lang w:val="el-GR"/>
        </w:rPr>
        <w:tab/>
      </w:r>
      <w:r w:rsidRPr="003D4FF6">
        <w:rPr>
          <w:rFonts w:ascii="Arial" w:eastAsia="Calibri" w:hAnsi="Arial" w:cs="Arial"/>
          <w:color w:val="00000A"/>
          <w:sz w:val="21"/>
          <w:szCs w:val="21"/>
          <w:lang w:val="el-GR"/>
        </w:rPr>
        <w:tab/>
      </w:r>
    </w:p>
    <w:p w14:paraId="4DFD1508" w14:textId="77777777" w:rsidR="003D4FF6" w:rsidRPr="003D4FF6" w:rsidRDefault="003D4FF6" w:rsidP="004B05F6">
      <w:pPr>
        <w:spacing w:after="0"/>
        <w:rPr>
          <w:rFonts w:ascii="Arial" w:eastAsia="Calibri" w:hAnsi="Arial" w:cs="Arial"/>
          <w:color w:val="00000A"/>
          <w:sz w:val="21"/>
          <w:szCs w:val="21"/>
          <w:lang w:val="el-GR"/>
        </w:rPr>
      </w:pPr>
      <w:r w:rsidRPr="003D4FF6">
        <w:rPr>
          <w:rFonts w:ascii="Arial" w:eastAsia="Calibri" w:hAnsi="Arial" w:cs="Arial"/>
          <w:color w:val="00000A"/>
          <w:sz w:val="21"/>
          <w:szCs w:val="21"/>
          <w:lang w:val="el-GR"/>
        </w:rPr>
        <w:t>Επωνυμία εταιρείας :</w:t>
      </w:r>
      <w:r w:rsidRPr="003D4FF6">
        <w:rPr>
          <w:rFonts w:ascii="Arial" w:eastAsia="Calibri" w:hAnsi="Arial" w:cs="Arial"/>
          <w:color w:val="00000A"/>
          <w:sz w:val="21"/>
          <w:szCs w:val="21"/>
          <w:lang w:val="el-GR"/>
        </w:rPr>
        <w:tab/>
      </w:r>
      <w:r w:rsidRPr="003D4FF6">
        <w:rPr>
          <w:rFonts w:ascii="Arial" w:eastAsia="Calibri" w:hAnsi="Arial" w:cs="Arial"/>
          <w:color w:val="00000A"/>
          <w:sz w:val="21"/>
          <w:szCs w:val="21"/>
          <w:lang w:val="el-GR"/>
        </w:rPr>
        <w:tab/>
      </w:r>
      <w:r w:rsidRPr="003D4FF6">
        <w:rPr>
          <w:rFonts w:ascii="Arial" w:eastAsia="Calibri" w:hAnsi="Arial" w:cs="Arial"/>
          <w:color w:val="00000A"/>
          <w:sz w:val="21"/>
          <w:szCs w:val="21"/>
          <w:lang w:val="el-GR"/>
        </w:rPr>
        <w:tab/>
      </w:r>
      <w:r w:rsidRPr="003D4FF6">
        <w:rPr>
          <w:rFonts w:ascii="Arial" w:eastAsia="Calibri" w:hAnsi="Arial" w:cs="Arial"/>
          <w:color w:val="00000A"/>
          <w:sz w:val="21"/>
          <w:szCs w:val="21"/>
          <w:lang w:val="el-GR"/>
        </w:rPr>
        <w:tab/>
      </w:r>
      <w:r w:rsidRPr="003D4FF6">
        <w:rPr>
          <w:rFonts w:ascii="Arial" w:eastAsia="Calibri" w:hAnsi="Arial" w:cs="Arial"/>
          <w:color w:val="00000A"/>
          <w:sz w:val="21"/>
          <w:szCs w:val="21"/>
          <w:lang w:val="el-GR"/>
        </w:rPr>
        <w:tab/>
      </w:r>
      <w:r w:rsidRPr="003D4FF6">
        <w:rPr>
          <w:rFonts w:ascii="Arial" w:eastAsia="Calibri" w:hAnsi="Arial" w:cs="Arial"/>
          <w:color w:val="00000A"/>
          <w:sz w:val="21"/>
          <w:szCs w:val="21"/>
          <w:lang w:val="el-GR"/>
        </w:rPr>
        <w:tab/>
      </w:r>
    </w:p>
    <w:p w14:paraId="011CB17F" w14:textId="77777777" w:rsidR="003D4FF6" w:rsidRPr="003D4FF6" w:rsidRDefault="003D4FF6" w:rsidP="004B05F6">
      <w:pPr>
        <w:spacing w:after="0"/>
        <w:rPr>
          <w:rFonts w:ascii="Arial" w:eastAsia="Calibri" w:hAnsi="Arial" w:cs="Arial"/>
          <w:color w:val="00000A"/>
          <w:sz w:val="21"/>
          <w:szCs w:val="21"/>
          <w:lang w:val="el-GR"/>
        </w:rPr>
      </w:pPr>
      <w:r w:rsidRPr="003D4FF6">
        <w:rPr>
          <w:rFonts w:ascii="Arial" w:eastAsia="Calibri" w:hAnsi="Arial" w:cs="Arial"/>
          <w:color w:val="00000A"/>
          <w:sz w:val="21"/>
          <w:szCs w:val="21"/>
          <w:lang w:val="el-GR"/>
        </w:rPr>
        <w:t>Διεύθυνση:</w:t>
      </w:r>
    </w:p>
    <w:p w14:paraId="44D20398" w14:textId="77777777" w:rsidR="003D4FF6" w:rsidRPr="003D4FF6" w:rsidRDefault="003D4FF6" w:rsidP="004B05F6">
      <w:pPr>
        <w:spacing w:after="0"/>
        <w:rPr>
          <w:rFonts w:ascii="Arial" w:eastAsia="Calibri" w:hAnsi="Arial" w:cs="Arial"/>
          <w:color w:val="00000A"/>
          <w:sz w:val="21"/>
          <w:szCs w:val="21"/>
          <w:lang w:val="el-GR"/>
        </w:rPr>
      </w:pPr>
      <w:proofErr w:type="spellStart"/>
      <w:r w:rsidRPr="003D4FF6">
        <w:rPr>
          <w:rFonts w:ascii="Arial" w:eastAsia="Calibri" w:hAnsi="Arial" w:cs="Arial"/>
          <w:color w:val="00000A"/>
          <w:sz w:val="21"/>
          <w:szCs w:val="21"/>
          <w:lang w:val="el-GR"/>
        </w:rPr>
        <w:t>Τηλ</w:t>
      </w:r>
      <w:proofErr w:type="spellEnd"/>
      <w:r w:rsidRPr="003D4FF6">
        <w:rPr>
          <w:rFonts w:ascii="Arial" w:eastAsia="Calibri" w:hAnsi="Arial" w:cs="Arial"/>
          <w:color w:val="00000A"/>
          <w:sz w:val="21"/>
          <w:szCs w:val="21"/>
          <w:lang w:val="el-GR"/>
        </w:rPr>
        <w:t xml:space="preserve">. </w:t>
      </w:r>
      <w:proofErr w:type="spellStart"/>
      <w:r w:rsidRPr="003D4FF6">
        <w:rPr>
          <w:rFonts w:ascii="Arial" w:eastAsia="Calibri" w:hAnsi="Arial" w:cs="Arial"/>
          <w:color w:val="00000A"/>
          <w:sz w:val="21"/>
          <w:szCs w:val="21"/>
          <w:lang w:val="el-GR"/>
        </w:rPr>
        <w:t>Επικοιν</w:t>
      </w:r>
      <w:proofErr w:type="spellEnd"/>
      <w:r w:rsidRPr="003D4FF6">
        <w:rPr>
          <w:rFonts w:ascii="Arial" w:eastAsia="Calibri" w:hAnsi="Arial" w:cs="Arial"/>
          <w:color w:val="00000A"/>
          <w:sz w:val="21"/>
          <w:szCs w:val="21"/>
          <w:lang w:val="el-GR"/>
        </w:rPr>
        <w:t>.:</w:t>
      </w:r>
    </w:p>
    <w:p w14:paraId="47E0A95F" w14:textId="77777777" w:rsidR="003D4FF6" w:rsidRPr="003D4FF6" w:rsidRDefault="003D4FF6" w:rsidP="004B05F6">
      <w:pPr>
        <w:spacing w:after="0"/>
        <w:rPr>
          <w:rFonts w:ascii="Arial" w:eastAsia="Calibri" w:hAnsi="Arial" w:cs="Arial"/>
          <w:color w:val="00000A"/>
          <w:sz w:val="21"/>
          <w:szCs w:val="21"/>
          <w:lang w:val="el-GR"/>
        </w:rPr>
      </w:pPr>
      <w:r>
        <w:rPr>
          <w:rFonts w:ascii="Arial" w:eastAsia="Calibri" w:hAnsi="Arial" w:cs="Arial"/>
          <w:color w:val="00000A"/>
          <w:sz w:val="21"/>
          <w:szCs w:val="21"/>
        </w:rPr>
        <w:t>E</w:t>
      </w:r>
      <w:r w:rsidRPr="003D4FF6">
        <w:rPr>
          <w:rFonts w:ascii="Arial" w:eastAsia="Calibri" w:hAnsi="Arial" w:cs="Arial"/>
          <w:color w:val="00000A"/>
          <w:sz w:val="21"/>
          <w:szCs w:val="21"/>
          <w:lang w:val="el-GR"/>
        </w:rPr>
        <w:t>-</w:t>
      </w:r>
      <w:r>
        <w:rPr>
          <w:rFonts w:ascii="Arial" w:eastAsia="Calibri" w:hAnsi="Arial" w:cs="Arial"/>
          <w:color w:val="00000A"/>
          <w:sz w:val="21"/>
          <w:szCs w:val="21"/>
        </w:rPr>
        <w:t>mail</w:t>
      </w:r>
      <w:r w:rsidRPr="003D4FF6">
        <w:rPr>
          <w:rFonts w:ascii="Arial" w:eastAsia="Calibri" w:hAnsi="Arial" w:cs="Arial"/>
          <w:color w:val="00000A"/>
          <w:sz w:val="21"/>
          <w:szCs w:val="21"/>
          <w:lang w:val="el-GR"/>
        </w:rPr>
        <w:t>:</w:t>
      </w:r>
    </w:p>
    <w:p w14:paraId="10CE8DF0" w14:textId="77777777" w:rsidR="003D4FF6" w:rsidRPr="003D4FF6" w:rsidRDefault="003D4FF6" w:rsidP="004B05F6">
      <w:pPr>
        <w:spacing w:after="0"/>
        <w:rPr>
          <w:rFonts w:ascii="Arial" w:eastAsia="Calibri" w:hAnsi="Arial" w:cs="Arial"/>
          <w:color w:val="00000A"/>
          <w:sz w:val="21"/>
          <w:szCs w:val="21"/>
          <w:lang w:val="el-GR"/>
        </w:rPr>
      </w:pPr>
      <w:r w:rsidRPr="003D4FF6">
        <w:rPr>
          <w:rFonts w:ascii="Arial" w:eastAsia="Calibri" w:hAnsi="Arial" w:cs="Arial"/>
          <w:color w:val="00000A"/>
          <w:sz w:val="21"/>
          <w:szCs w:val="21"/>
          <w:lang w:val="el-GR"/>
        </w:rPr>
        <w:t>Νόμιμος Εκπρόσωπος:   «Ονοματεπώνυμο, Ιδιότητα»</w:t>
      </w:r>
    </w:p>
    <w:p w14:paraId="5F27DD4B" w14:textId="77777777" w:rsidR="003D4FF6" w:rsidRDefault="003D4FF6" w:rsidP="004B05F6">
      <w:pPr>
        <w:pStyle w:val="Standard"/>
        <w:suppressAutoHyphens w:val="0"/>
        <w:overflowPunct w:val="0"/>
        <w:rPr>
          <w:rFonts w:ascii="Arial" w:hAnsi="Arial" w:cs="Arial"/>
          <w:color w:val="00000A"/>
          <w:sz w:val="21"/>
          <w:szCs w:val="21"/>
          <w:lang w:eastAsia="el-GR"/>
        </w:rPr>
      </w:pPr>
    </w:p>
    <w:p w14:paraId="17616D6D" w14:textId="77777777" w:rsidR="003D4FF6" w:rsidRDefault="003D4FF6" w:rsidP="004B05F6">
      <w:pPr>
        <w:pStyle w:val="Standard"/>
        <w:suppressAutoHyphens w:val="0"/>
        <w:overflowPunct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Ο Χρόνος Ισχύος της Προσφοράς είναι (αριθμητικώς και ολογράφως) :  …………………….……..…………………ημέρες</w:t>
      </w:r>
    </w:p>
    <w:p w14:paraId="0FAFA6A6" w14:textId="77777777" w:rsidR="003D4FF6" w:rsidRPr="00A73F11" w:rsidRDefault="003D4FF6" w:rsidP="004B05F6">
      <w:pPr>
        <w:pStyle w:val="Standard"/>
        <w:suppressAutoHyphens w:val="0"/>
        <w:overflowPunct w:val="0"/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Ο Νόμιμος Εκπρόσωπος :</w:t>
      </w:r>
      <w:r>
        <w:rPr>
          <w:rFonts w:ascii="Arial" w:hAnsi="Arial" w:cs="Arial"/>
          <w:sz w:val="20"/>
          <w:szCs w:val="20"/>
        </w:rPr>
        <w:t xml:space="preserve"> …………………..………………</w:t>
      </w:r>
    </w:p>
    <w:p w14:paraId="6098DCAF" w14:textId="77777777" w:rsidR="003D4FF6" w:rsidRPr="00A73F11" w:rsidRDefault="003D4FF6" w:rsidP="004B05F6">
      <w:pPr>
        <w:pStyle w:val="Standard"/>
        <w:suppressAutoHyphens w:val="0"/>
        <w:overflowPunct w:val="0"/>
      </w:pP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Ημερομηνία  : 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>………….….…..……………….</w:t>
      </w:r>
    </w:p>
    <w:p w14:paraId="6357101F" w14:textId="40ECF011" w:rsidR="003D4FF6" w:rsidRDefault="00000000" w:rsidP="004B05F6">
      <w:pPr>
        <w:pStyle w:val="normalwithoutspacing"/>
        <w:spacing w:after="0"/>
      </w:pPr>
      <w:r>
        <w:rPr>
          <w:noProof/>
        </w:rPr>
        <w:pict w14:anchorId="2480A3D0"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1" o:spid="_x0000_s2050" type="#_x0000_t202" style="position:absolute;left:0;text-align:left;margin-left:268.8pt;margin-top:.5pt;width:195.85pt;height:4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" stroked="f">
            <v:textbox style="mso-next-textbox:#Πλαίσιο κειμένου 1" inset="0,0,0,0">
              <w:txbxContent>
                <w:tbl>
                  <w:tblPr>
                    <w:tblW w:w="407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7"/>
                  </w:tblGrid>
                  <w:tr w:rsidR="003D4FF6" w14:paraId="3149F77B" w14:textId="77777777" w:rsidTr="006B08AC">
                    <w:trPr>
                      <w:trHeight w:val="1124"/>
                    </w:trPr>
                    <w:tc>
                      <w:tcPr>
                        <w:tcW w:w="4077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409830C0" w14:textId="77777777" w:rsidR="003D4FF6" w:rsidRDefault="003D4FF6">
                        <w:pPr>
                          <w:pStyle w:val="Standard"/>
                          <w:suppressAutoHyphens w:val="0"/>
                          <w:overflowPunct w:val="0"/>
                          <w:jc w:val="center"/>
                          <w:rPr>
                            <w:rFonts w:ascii="Calibri Light" w:hAnsi="Calibri Light"/>
                            <w:b/>
                            <w:bCs/>
                            <w:sz w:val="19"/>
                            <w:szCs w:val="19"/>
                            <w:shd w:val="clear" w:color="auto" w:fill="FFFFFF"/>
                          </w:rPr>
                        </w:pPr>
                      </w:p>
                      <w:p w14:paraId="29930CD2" w14:textId="77777777" w:rsidR="003D4FF6" w:rsidRDefault="003D4FF6">
                        <w:pPr>
                          <w:pStyle w:val="Standard"/>
                          <w:suppressAutoHyphens w:val="0"/>
                          <w:overflowPunct w:val="0"/>
                          <w:jc w:val="center"/>
                        </w:pPr>
                        <w:r>
                          <w:rPr>
                            <w:rFonts w:ascii="Calibri Light" w:hAnsi="Calibri Light"/>
                            <w:b/>
                            <w:bCs/>
                            <w:sz w:val="19"/>
                            <w:szCs w:val="19"/>
                            <w:shd w:val="clear" w:color="auto" w:fill="FFFFFF"/>
                          </w:rPr>
                          <w:t xml:space="preserve">                               </w:t>
                        </w:r>
                      </w:p>
                      <w:p w14:paraId="095F8A51" w14:textId="77777777" w:rsidR="003D4FF6" w:rsidRDefault="003D4FF6">
                        <w:pPr>
                          <w:pStyle w:val="Standard"/>
                          <w:suppressAutoHyphens w:val="0"/>
                          <w:overflowPunct w:val="0"/>
                          <w:jc w:val="center"/>
                        </w:pPr>
                        <w:r>
                          <w:rPr>
                            <w:rFonts w:ascii="Calibri Light" w:hAnsi="Calibri Light"/>
                            <w:bCs/>
                            <w:sz w:val="19"/>
                            <w:szCs w:val="19"/>
                            <w:shd w:val="clear" w:color="auto" w:fill="FFFFFF"/>
                          </w:rPr>
                          <w:t>(Υπογραφή – Σφραγίδα)</w:t>
                        </w:r>
                      </w:p>
                    </w:tc>
                  </w:tr>
                </w:tbl>
                <w:p w14:paraId="7DA7EA0B" w14:textId="77777777" w:rsidR="003D4FF6" w:rsidRDefault="003D4FF6" w:rsidP="003D4FF6"/>
              </w:txbxContent>
            </v:textbox>
            <w10:wrap type="square"/>
          </v:shape>
        </w:pict>
      </w:r>
    </w:p>
    <w:p w14:paraId="1704125F" w14:textId="542E295F" w:rsidR="00ED7E94" w:rsidRDefault="00ED7E94" w:rsidP="004B05F6">
      <w:pPr>
        <w:spacing w:after="0"/>
      </w:pPr>
    </w:p>
    <w:p w14:paraId="4D089006" w14:textId="77777777" w:rsidR="006B08AC" w:rsidRDefault="006B08AC" w:rsidP="006B08AC"/>
    <w:p w14:paraId="3645109F" w14:textId="77777777" w:rsidR="006B08AC" w:rsidRPr="006B08AC" w:rsidRDefault="006B08AC" w:rsidP="006B08AC">
      <w:pPr>
        <w:jc w:val="right"/>
      </w:pPr>
    </w:p>
    <w:sectPr w:rsidR="006B08AC" w:rsidRPr="006B08AC" w:rsidSect="004B05F6">
      <w:footerReference w:type="default" r:id="rId8"/>
      <w:pgSz w:w="11906" w:h="16838"/>
      <w:pgMar w:top="1134" w:right="1134" w:bottom="1134" w:left="1134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C0906" w14:textId="77777777" w:rsidR="00473E45" w:rsidRDefault="00473E45">
      <w:pPr>
        <w:spacing w:after="0"/>
      </w:pPr>
      <w:r>
        <w:separator/>
      </w:r>
    </w:p>
  </w:endnote>
  <w:endnote w:type="continuationSeparator" w:id="0">
    <w:p w14:paraId="5CBB2123" w14:textId="77777777" w:rsidR="00473E45" w:rsidRDefault="00473E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5002EFF" w:usb1="C000E47F" w:usb2="0000002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D5B6C" w14:textId="77777777" w:rsidR="00756828" w:rsidRDefault="00756828">
    <w:pPr>
      <w:pStyle w:val="af3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14:paraId="54B8F84E" w14:textId="77777777" w:rsidR="00756828" w:rsidRPr="0075757C" w:rsidRDefault="00756828">
    <w:pPr>
      <w:pStyle w:val="af3"/>
      <w:spacing w:after="0"/>
      <w:jc w:val="center"/>
      <w:rPr>
        <w:rFonts w:ascii="Arial" w:hAnsi="Arial" w:cs="Arial"/>
      </w:rPr>
    </w:pPr>
    <w:r w:rsidRPr="0075757C">
      <w:rPr>
        <w:rFonts w:ascii="Arial" w:hAnsi="Arial" w:cs="Arial"/>
        <w:sz w:val="20"/>
        <w:szCs w:val="20"/>
        <w:lang w:val="el-GR"/>
      </w:rPr>
      <w:t xml:space="preserve">Σελίδα </w:t>
    </w:r>
    <w:r w:rsidRPr="0075757C">
      <w:rPr>
        <w:rFonts w:ascii="Arial" w:hAnsi="Arial" w:cs="Arial"/>
        <w:b/>
        <w:sz w:val="20"/>
        <w:szCs w:val="20"/>
      </w:rPr>
      <w:fldChar w:fldCharType="begin"/>
    </w:r>
    <w:r w:rsidRPr="0075757C">
      <w:rPr>
        <w:rFonts w:ascii="Arial" w:hAnsi="Arial" w:cs="Arial"/>
        <w:b/>
        <w:sz w:val="20"/>
        <w:szCs w:val="20"/>
      </w:rPr>
      <w:instrText xml:space="preserve"> PAGE </w:instrText>
    </w:r>
    <w:r w:rsidRPr="0075757C">
      <w:rPr>
        <w:rFonts w:ascii="Arial" w:hAnsi="Arial" w:cs="Arial"/>
        <w:b/>
        <w:sz w:val="20"/>
        <w:szCs w:val="20"/>
      </w:rPr>
      <w:fldChar w:fldCharType="separate"/>
    </w:r>
    <w:r w:rsidR="00D9645C">
      <w:rPr>
        <w:rFonts w:ascii="Arial" w:hAnsi="Arial" w:cs="Arial"/>
        <w:b/>
        <w:noProof/>
        <w:sz w:val="20"/>
        <w:szCs w:val="20"/>
      </w:rPr>
      <w:t>1</w:t>
    </w:r>
    <w:r w:rsidRPr="0075757C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D96A4" w14:textId="77777777" w:rsidR="00473E45" w:rsidRDefault="00473E45">
      <w:pPr>
        <w:spacing w:after="0"/>
      </w:pPr>
      <w:r>
        <w:separator/>
      </w:r>
    </w:p>
  </w:footnote>
  <w:footnote w:type="continuationSeparator" w:id="0">
    <w:p w14:paraId="77656616" w14:textId="77777777" w:rsidR="00473E45" w:rsidRDefault="00473E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1A266A05"/>
    <w:multiLevelType w:val="hybridMultilevel"/>
    <w:tmpl w:val="184A50BE"/>
    <w:lvl w:ilvl="0" w:tplc="761458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C34C5B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71659A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24AF72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ED63A3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28A2B4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06E255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DB4181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FAC104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9644DB"/>
    <w:multiLevelType w:val="hybridMultilevel"/>
    <w:tmpl w:val="89B0AE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73B7C"/>
    <w:multiLevelType w:val="hybridMultilevel"/>
    <w:tmpl w:val="FDA40BB4"/>
    <w:lvl w:ilvl="0" w:tplc="58D661E6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156154"/>
    <w:multiLevelType w:val="hybridMultilevel"/>
    <w:tmpl w:val="96B4F134"/>
    <w:lvl w:ilvl="0" w:tplc="15DC21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63656"/>
    <w:multiLevelType w:val="hybridMultilevel"/>
    <w:tmpl w:val="8C344272"/>
    <w:lvl w:ilvl="0" w:tplc="EFD67962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B6170"/>
    <w:multiLevelType w:val="hybridMultilevel"/>
    <w:tmpl w:val="BBFC2B5A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kern w:val="1"/>
        <w:shd w:val="clear" w:color="auto" w:fill="C0C0C0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37FC9"/>
    <w:multiLevelType w:val="hybridMultilevel"/>
    <w:tmpl w:val="466E494A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D5EB9"/>
    <w:multiLevelType w:val="hybridMultilevel"/>
    <w:tmpl w:val="418CF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C32FA"/>
    <w:multiLevelType w:val="hybridMultilevel"/>
    <w:tmpl w:val="C4A463F0"/>
    <w:lvl w:ilvl="0" w:tplc="5844A6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9650A4" w:tentative="1">
      <w:start w:val="1"/>
      <w:numFmt w:val="lowerLetter"/>
      <w:lvlText w:val="%2."/>
      <w:lvlJc w:val="left"/>
      <w:pPr>
        <w:ind w:left="1440" w:hanging="360"/>
      </w:pPr>
    </w:lvl>
    <w:lvl w:ilvl="2" w:tplc="12A2109C" w:tentative="1">
      <w:start w:val="1"/>
      <w:numFmt w:val="lowerRoman"/>
      <w:lvlText w:val="%3."/>
      <w:lvlJc w:val="right"/>
      <w:pPr>
        <w:ind w:left="2160" w:hanging="180"/>
      </w:pPr>
    </w:lvl>
    <w:lvl w:ilvl="3" w:tplc="84AC28FA" w:tentative="1">
      <w:start w:val="1"/>
      <w:numFmt w:val="decimal"/>
      <w:lvlText w:val="%4."/>
      <w:lvlJc w:val="left"/>
      <w:pPr>
        <w:ind w:left="2880" w:hanging="360"/>
      </w:pPr>
    </w:lvl>
    <w:lvl w:ilvl="4" w:tplc="450C57CE" w:tentative="1">
      <w:start w:val="1"/>
      <w:numFmt w:val="lowerLetter"/>
      <w:lvlText w:val="%5."/>
      <w:lvlJc w:val="left"/>
      <w:pPr>
        <w:ind w:left="3600" w:hanging="360"/>
      </w:pPr>
    </w:lvl>
    <w:lvl w:ilvl="5" w:tplc="DF94BFC8" w:tentative="1">
      <w:start w:val="1"/>
      <w:numFmt w:val="lowerRoman"/>
      <w:lvlText w:val="%6."/>
      <w:lvlJc w:val="right"/>
      <w:pPr>
        <w:ind w:left="4320" w:hanging="180"/>
      </w:pPr>
    </w:lvl>
    <w:lvl w:ilvl="6" w:tplc="F120F1AA" w:tentative="1">
      <w:start w:val="1"/>
      <w:numFmt w:val="decimal"/>
      <w:lvlText w:val="%7."/>
      <w:lvlJc w:val="left"/>
      <w:pPr>
        <w:ind w:left="5040" w:hanging="360"/>
      </w:pPr>
    </w:lvl>
    <w:lvl w:ilvl="7" w:tplc="BC627410" w:tentative="1">
      <w:start w:val="1"/>
      <w:numFmt w:val="lowerLetter"/>
      <w:lvlText w:val="%8."/>
      <w:lvlJc w:val="left"/>
      <w:pPr>
        <w:ind w:left="5760" w:hanging="360"/>
      </w:pPr>
    </w:lvl>
    <w:lvl w:ilvl="8" w:tplc="F5846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01F4E"/>
    <w:multiLevelType w:val="hybridMultilevel"/>
    <w:tmpl w:val="6F06BC02"/>
    <w:lvl w:ilvl="0" w:tplc="38600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404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E08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20A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82C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EA38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8DB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A90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4A8D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85417"/>
    <w:multiLevelType w:val="hybridMultilevel"/>
    <w:tmpl w:val="7916C708"/>
    <w:lvl w:ilvl="0" w:tplc="0408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2" w15:restartNumberingAfterBreak="0">
    <w:nsid w:val="6EA322DC"/>
    <w:multiLevelType w:val="hybridMultilevel"/>
    <w:tmpl w:val="3662DCA8"/>
    <w:lvl w:ilvl="0" w:tplc="9E328ED0">
      <w:start w:val="1"/>
      <w:numFmt w:val="decimal"/>
      <w:lvlText w:val="%1."/>
      <w:lvlJc w:val="left"/>
      <w:pPr>
        <w:ind w:left="720" w:hanging="360"/>
      </w:pPr>
    </w:lvl>
    <w:lvl w:ilvl="1" w:tplc="4E7EA84A" w:tentative="1">
      <w:start w:val="1"/>
      <w:numFmt w:val="lowerLetter"/>
      <w:lvlText w:val="%2."/>
      <w:lvlJc w:val="left"/>
      <w:pPr>
        <w:ind w:left="1440" w:hanging="360"/>
      </w:pPr>
    </w:lvl>
    <w:lvl w:ilvl="2" w:tplc="8B969880" w:tentative="1">
      <w:start w:val="1"/>
      <w:numFmt w:val="lowerRoman"/>
      <w:lvlText w:val="%3."/>
      <w:lvlJc w:val="right"/>
      <w:pPr>
        <w:ind w:left="2160" w:hanging="180"/>
      </w:pPr>
    </w:lvl>
    <w:lvl w:ilvl="3" w:tplc="F490B8BE" w:tentative="1">
      <w:start w:val="1"/>
      <w:numFmt w:val="decimal"/>
      <w:lvlText w:val="%4."/>
      <w:lvlJc w:val="left"/>
      <w:pPr>
        <w:ind w:left="2880" w:hanging="360"/>
      </w:pPr>
    </w:lvl>
    <w:lvl w:ilvl="4" w:tplc="00AE7060" w:tentative="1">
      <w:start w:val="1"/>
      <w:numFmt w:val="lowerLetter"/>
      <w:lvlText w:val="%5."/>
      <w:lvlJc w:val="left"/>
      <w:pPr>
        <w:ind w:left="3600" w:hanging="360"/>
      </w:pPr>
    </w:lvl>
    <w:lvl w:ilvl="5" w:tplc="A6CA34F4" w:tentative="1">
      <w:start w:val="1"/>
      <w:numFmt w:val="lowerRoman"/>
      <w:lvlText w:val="%6."/>
      <w:lvlJc w:val="right"/>
      <w:pPr>
        <w:ind w:left="4320" w:hanging="180"/>
      </w:pPr>
    </w:lvl>
    <w:lvl w:ilvl="6" w:tplc="D1124F28" w:tentative="1">
      <w:start w:val="1"/>
      <w:numFmt w:val="decimal"/>
      <w:lvlText w:val="%7."/>
      <w:lvlJc w:val="left"/>
      <w:pPr>
        <w:ind w:left="5040" w:hanging="360"/>
      </w:pPr>
    </w:lvl>
    <w:lvl w:ilvl="7" w:tplc="2C644634" w:tentative="1">
      <w:start w:val="1"/>
      <w:numFmt w:val="lowerLetter"/>
      <w:lvlText w:val="%8."/>
      <w:lvlJc w:val="left"/>
      <w:pPr>
        <w:ind w:left="5760" w:hanging="360"/>
      </w:pPr>
    </w:lvl>
    <w:lvl w:ilvl="8" w:tplc="C2DAD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4" w15:restartNumberingAfterBreak="0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132089953">
    <w:abstractNumId w:val="0"/>
  </w:num>
  <w:num w:numId="2" w16cid:durableId="867373909">
    <w:abstractNumId w:val="1"/>
  </w:num>
  <w:num w:numId="3" w16cid:durableId="1094126907">
    <w:abstractNumId w:val="2"/>
  </w:num>
  <w:num w:numId="4" w16cid:durableId="1604337522">
    <w:abstractNumId w:val="3"/>
  </w:num>
  <w:num w:numId="5" w16cid:durableId="1500850238">
    <w:abstractNumId w:val="4"/>
  </w:num>
  <w:num w:numId="6" w16cid:durableId="1508204326">
    <w:abstractNumId w:val="5"/>
  </w:num>
  <w:num w:numId="7" w16cid:durableId="845098555">
    <w:abstractNumId w:val="6"/>
  </w:num>
  <w:num w:numId="8" w16cid:durableId="1246766190">
    <w:abstractNumId w:val="7"/>
  </w:num>
  <w:num w:numId="9" w16cid:durableId="1815098183">
    <w:abstractNumId w:val="8"/>
  </w:num>
  <w:num w:numId="10" w16cid:durableId="706026911">
    <w:abstractNumId w:val="9"/>
  </w:num>
  <w:num w:numId="11" w16cid:durableId="1105807582">
    <w:abstractNumId w:val="10"/>
  </w:num>
  <w:num w:numId="12" w16cid:durableId="180628265">
    <w:abstractNumId w:val="24"/>
  </w:num>
  <w:num w:numId="13" w16cid:durableId="2062242989">
    <w:abstractNumId w:val="23"/>
  </w:num>
  <w:num w:numId="14" w16cid:durableId="48189796">
    <w:abstractNumId w:val="19"/>
  </w:num>
  <w:num w:numId="15" w16cid:durableId="1555583311">
    <w:abstractNumId w:val="20"/>
  </w:num>
  <w:num w:numId="16" w16cid:durableId="50161044">
    <w:abstractNumId w:val="22"/>
  </w:num>
  <w:num w:numId="17" w16cid:durableId="608968971">
    <w:abstractNumId w:val="15"/>
  </w:num>
  <w:num w:numId="18" w16cid:durableId="1793212407">
    <w:abstractNumId w:val="11"/>
  </w:num>
  <w:num w:numId="19" w16cid:durableId="851990318">
    <w:abstractNumId w:val="18"/>
  </w:num>
  <w:num w:numId="20" w16cid:durableId="526406293">
    <w:abstractNumId w:val="21"/>
  </w:num>
  <w:num w:numId="21" w16cid:durableId="829096935">
    <w:abstractNumId w:val="13"/>
  </w:num>
  <w:num w:numId="22" w16cid:durableId="430204550">
    <w:abstractNumId w:val="14"/>
  </w:num>
  <w:num w:numId="23" w16cid:durableId="1032802291">
    <w:abstractNumId w:val="16"/>
  </w:num>
  <w:num w:numId="24" w16cid:durableId="897979128">
    <w:abstractNumId w:val="17"/>
  </w:num>
  <w:num w:numId="25" w16cid:durableId="3291436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F14"/>
    <w:rsid w:val="00000C5E"/>
    <w:rsid w:val="000012EE"/>
    <w:rsid w:val="00002D30"/>
    <w:rsid w:val="0000375D"/>
    <w:rsid w:val="000040FD"/>
    <w:rsid w:val="00004396"/>
    <w:rsid w:val="00004465"/>
    <w:rsid w:val="0000656D"/>
    <w:rsid w:val="00006CEC"/>
    <w:rsid w:val="000072DB"/>
    <w:rsid w:val="00007CCA"/>
    <w:rsid w:val="000130D0"/>
    <w:rsid w:val="00017743"/>
    <w:rsid w:val="00017BBE"/>
    <w:rsid w:val="0002094F"/>
    <w:rsid w:val="00020B6A"/>
    <w:rsid w:val="00020DCF"/>
    <w:rsid w:val="000215D3"/>
    <w:rsid w:val="00022572"/>
    <w:rsid w:val="0002320C"/>
    <w:rsid w:val="00023862"/>
    <w:rsid w:val="00023BEC"/>
    <w:rsid w:val="00024CFD"/>
    <w:rsid w:val="0002677D"/>
    <w:rsid w:val="00026846"/>
    <w:rsid w:val="00026E2E"/>
    <w:rsid w:val="00027059"/>
    <w:rsid w:val="000273D4"/>
    <w:rsid w:val="0002791C"/>
    <w:rsid w:val="0003014F"/>
    <w:rsid w:val="000313EC"/>
    <w:rsid w:val="000319DF"/>
    <w:rsid w:val="00031A9C"/>
    <w:rsid w:val="000325E7"/>
    <w:rsid w:val="00032BAF"/>
    <w:rsid w:val="00033B39"/>
    <w:rsid w:val="00034ABD"/>
    <w:rsid w:val="00037801"/>
    <w:rsid w:val="000407FE"/>
    <w:rsid w:val="000421F7"/>
    <w:rsid w:val="00043016"/>
    <w:rsid w:val="00043E26"/>
    <w:rsid w:val="00045253"/>
    <w:rsid w:val="000457F6"/>
    <w:rsid w:val="00047387"/>
    <w:rsid w:val="00047C82"/>
    <w:rsid w:val="000500DC"/>
    <w:rsid w:val="000521DC"/>
    <w:rsid w:val="00052C3D"/>
    <w:rsid w:val="00052D56"/>
    <w:rsid w:val="000561E7"/>
    <w:rsid w:val="00057051"/>
    <w:rsid w:val="000606A0"/>
    <w:rsid w:val="000609B8"/>
    <w:rsid w:val="00060A38"/>
    <w:rsid w:val="000620B3"/>
    <w:rsid w:val="00062BB2"/>
    <w:rsid w:val="00063B20"/>
    <w:rsid w:val="00064406"/>
    <w:rsid w:val="00064648"/>
    <w:rsid w:val="00064699"/>
    <w:rsid w:val="000649DF"/>
    <w:rsid w:val="00065002"/>
    <w:rsid w:val="00070508"/>
    <w:rsid w:val="000715C3"/>
    <w:rsid w:val="000729B9"/>
    <w:rsid w:val="000737CC"/>
    <w:rsid w:val="00073FFE"/>
    <w:rsid w:val="00075F08"/>
    <w:rsid w:val="00076C9E"/>
    <w:rsid w:val="00077C55"/>
    <w:rsid w:val="00077DFF"/>
    <w:rsid w:val="00080FAE"/>
    <w:rsid w:val="0008133F"/>
    <w:rsid w:val="000819A2"/>
    <w:rsid w:val="00085585"/>
    <w:rsid w:val="00087B4D"/>
    <w:rsid w:val="00087B79"/>
    <w:rsid w:val="00092DA0"/>
    <w:rsid w:val="00092E0A"/>
    <w:rsid w:val="00093027"/>
    <w:rsid w:val="000933D8"/>
    <w:rsid w:val="00095133"/>
    <w:rsid w:val="00095E41"/>
    <w:rsid w:val="00096856"/>
    <w:rsid w:val="00097758"/>
    <w:rsid w:val="00097F3B"/>
    <w:rsid w:val="000A0FD7"/>
    <w:rsid w:val="000A223D"/>
    <w:rsid w:val="000A44F1"/>
    <w:rsid w:val="000A5B86"/>
    <w:rsid w:val="000A6A2D"/>
    <w:rsid w:val="000A6F04"/>
    <w:rsid w:val="000A6F90"/>
    <w:rsid w:val="000A7F94"/>
    <w:rsid w:val="000B010E"/>
    <w:rsid w:val="000B16C5"/>
    <w:rsid w:val="000B1EE7"/>
    <w:rsid w:val="000B4E42"/>
    <w:rsid w:val="000C1E49"/>
    <w:rsid w:val="000C2D2C"/>
    <w:rsid w:val="000C4284"/>
    <w:rsid w:val="000C468F"/>
    <w:rsid w:val="000C4BEA"/>
    <w:rsid w:val="000C5B34"/>
    <w:rsid w:val="000C6682"/>
    <w:rsid w:val="000C76F3"/>
    <w:rsid w:val="000C7F1C"/>
    <w:rsid w:val="000D02D1"/>
    <w:rsid w:val="000D0C47"/>
    <w:rsid w:val="000D2427"/>
    <w:rsid w:val="000D24F7"/>
    <w:rsid w:val="000D263D"/>
    <w:rsid w:val="000D2DDD"/>
    <w:rsid w:val="000D5A6B"/>
    <w:rsid w:val="000D74AF"/>
    <w:rsid w:val="000D7C22"/>
    <w:rsid w:val="000E082E"/>
    <w:rsid w:val="000E0DD6"/>
    <w:rsid w:val="000E19E7"/>
    <w:rsid w:val="000E310F"/>
    <w:rsid w:val="000E604F"/>
    <w:rsid w:val="000E636F"/>
    <w:rsid w:val="000E67AB"/>
    <w:rsid w:val="000F03AE"/>
    <w:rsid w:val="000F12E3"/>
    <w:rsid w:val="000F1F04"/>
    <w:rsid w:val="000F27EF"/>
    <w:rsid w:val="000F28F9"/>
    <w:rsid w:val="000F3AC7"/>
    <w:rsid w:val="000F3FCE"/>
    <w:rsid w:val="000F6067"/>
    <w:rsid w:val="000F7DEF"/>
    <w:rsid w:val="00100514"/>
    <w:rsid w:val="001017C9"/>
    <w:rsid w:val="00102E24"/>
    <w:rsid w:val="00102E5F"/>
    <w:rsid w:val="00103678"/>
    <w:rsid w:val="001036EA"/>
    <w:rsid w:val="00103DDF"/>
    <w:rsid w:val="00105314"/>
    <w:rsid w:val="001073F8"/>
    <w:rsid w:val="00107DB8"/>
    <w:rsid w:val="001101C6"/>
    <w:rsid w:val="00110C30"/>
    <w:rsid w:val="00111901"/>
    <w:rsid w:val="00111E0D"/>
    <w:rsid w:val="0011225C"/>
    <w:rsid w:val="00112610"/>
    <w:rsid w:val="001161C1"/>
    <w:rsid w:val="001164F4"/>
    <w:rsid w:val="00117635"/>
    <w:rsid w:val="001217F6"/>
    <w:rsid w:val="00122C70"/>
    <w:rsid w:val="00122DA3"/>
    <w:rsid w:val="00123C25"/>
    <w:rsid w:val="00125B0B"/>
    <w:rsid w:val="00127863"/>
    <w:rsid w:val="001317FF"/>
    <w:rsid w:val="001358DA"/>
    <w:rsid w:val="00136416"/>
    <w:rsid w:val="001365BB"/>
    <w:rsid w:val="00136C1B"/>
    <w:rsid w:val="00140DFD"/>
    <w:rsid w:val="00141F11"/>
    <w:rsid w:val="001434A8"/>
    <w:rsid w:val="00144E2E"/>
    <w:rsid w:val="0014575C"/>
    <w:rsid w:val="00146373"/>
    <w:rsid w:val="00146433"/>
    <w:rsid w:val="00146597"/>
    <w:rsid w:val="00146DE0"/>
    <w:rsid w:val="00150007"/>
    <w:rsid w:val="0015005C"/>
    <w:rsid w:val="00150871"/>
    <w:rsid w:val="00153744"/>
    <w:rsid w:val="001552C1"/>
    <w:rsid w:val="0015582A"/>
    <w:rsid w:val="00160404"/>
    <w:rsid w:val="00160A1A"/>
    <w:rsid w:val="001611ED"/>
    <w:rsid w:val="00161D1D"/>
    <w:rsid w:val="00161FB1"/>
    <w:rsid w:val="00162616"/>
    <w:rsid w:val="00164E1F"/>
    <w:rsid w:val="00165736"/>
    <w:rsid w:val="00166D03"/>
    <w:rsid w:val="00167980"/>
    <w:rsid w:val="00167F4B"/>
    <w:rsid w:val="00170224"/>
    <w:rsid w:val="00171EB5"/>
    <w:rsid w:val="00172FBA"/>
    <w:rsid w:val="001737BA"/>
    <w:rsid w:val="0017436B"/>
    <w:rsid w:val="00175691"/>
    <w:rsid w:val="001765C9"/>
    <w:rsid w:val="00176884"/>
    <w:rsid w:val="00177D6E"/>
    <w:rsid w:val="0018237E"/>
    <w:rsid w:val="00182A81"/>
    <w:rsid w:val="00182EC0"/>
    <w:rsid w:val="00182FE8"/>
    <w:rsid w:val="00184870"/>
    <w:rsid w:val="0018557E"/>
    <w:rsid w:val="00186B76"/>
    <w:rsid w:val="00187B36"/>
    <w:rsid w:val="0019005A"/>
    <w:rsid w:val="00191486"/>
    <w:rsid w:val="0019243C"/>
    <w:rsid w:val="001934F6"/>
    <w:rsid w:val="00193C04"/>
    <w:rsid w:val="00194537"/>
    <w:rsid w:val="0019581B"/>
    <w:rsid w:val="00196314"/>
    <w:rsid w:val="00197B8C"/>
    <w:rsid w:val="001A1CBE"/>
    <w:rsid w:val="001A46F0"/>
    <w:rsid w:val="001A5985"/>
    <w:rsid w:val="001A7159"/>
    <w:rsid w:val="001A71FA"/>
    <w:rsid w:val="001A784D"/>
    <w:rsid w:val="001B0598"/>
    <w:rsid w:val="001B060C"/>
    <w:rsid w:val="001B0B53"/>
    <w:rsid w:val="001B1284"/>
    <w:rsid w:val="001B1362"/>
    <w:rsid w:val="001B3BE2"/>
    <w:rsid w:val="001B44A3"/>
    <w:rsid w:val="001B4C2F"/>
    <w:rsid w:val="001B4F76"/>
    <w:rsid w:val="001B5915"/>
    <w:rsid w:val="001B7A17"/>
    <w:rsid w:val="001B7B4B"/>
    <w:rsid w:val="001C17BC"/>
    <w:rsid w:val="001C1814"/>
    <w:rsid w:val="001C2776"/>
    <w:rsid w:val="001C27C7"/>
    <w:rsid w:val="001C2D22"/>
    <w:rsid w:val="001C3331"/>
    <w:rsid w:val="001C3E1B"/>
    <w:rsid w:val="001C4D31"/>
    <w:rsid w:val="001C5104"/>
    <w:rsid w:val="001C57FC"/>
    <w:rsid w:val="001C5C40"/>
    <w:rsid w:val="001C6BB0"/>
    <w:rsid w:val="001C7A2C"/>
    <w:rsid w:val="001D2422"/>
    <w:rsid w:val="001D2667"/>
    <w:rsid w:val="001D4186"/>
    <w:rsid w:val="001D490D"/>
    <w:rsid w:val="001D4BC4"/>
    <w:rsid w:val="001D54BD"/>
    <w:rsid w:val="001D5578"/>
    <w:rsid w:val="001E006D"/>
    <w:rsid w:val="001E01BC"/>
    <w:rsid w:val="001E15FD"/>
    <w:rsid w:val="001E18DD"/>
    <w:rsid w:val="001E243F"/>
    <w:rsid w:val="001E26D7"/>
    <w:rsid w:val="001E31D5"/>
    <w:rsid w:val="001E362E"/>
    <w:rsid w:val="001E4CC6"/>
    <w:rsid w:val="001E5219"/>
    <w:rsid w:val="001E5DD2"/>
    <w:rsid w:val="001E6028"/>
    <w:rsid w:val="001E6F85"/>
    <w:rsid w:val="001E7CA0"/>
    <w:rsid w:val="001F0491"/>
    <w:rsid w:val="001F0AED"/>
    <w:rsid w:val="001F18E1"/>
    <w:rsid w:val="001F1DCF"/>
    <w:rsid w:val="001F2C91"/>
    <w:rsid w:val="001F3F23"/>
    <w:rsid w:val="001F45BE"/>
    <w:rsid w:val="001F4AC9"/>
    <w:rsid w:val="001F50F0"/>
    <w:rsid w:val="001F67FF"/>
    <w:rsid w:val="001F7E31"/>
    <w:rsid w:val="00200AB7"/>
    <w:rsid w:val="00200C6B"/>
    <w:rsid w:val="00203BCE"/>
    <w:rsid w:val="00204B65"/>
    <w:rsid w:val="00204DA6"/>
    <w:rsid w:val="00205CB7"/>
    <w:rsid w:val="00205EF0"/>
    <w:rsid w:val="002061B1"/>
    <w:rsid w:val="00207038"/>
    <w:rsid w:val="0021260A"/>
    <w:rsid w:val="002128FF"/>
    <w:rsid w:val="00212D51"/>
    <w:rsid w:val="00214CA5"/>
    <w:rsid w:val="002157A0"/>
    <w:rsid w:val="00215ADE"/>
    <w:rsid w:val="00215CE3"/>
    <w:rsid w:val="00216ECA"/>
    <w:rsid w:val="00217EAF"/>
    <w:rsid w:val="00220BE2"/>
    <w:rsid w:val="00221710"/>
    <w:rsid w:val="0022250D"/>
    <w:rsid w:val="00222C4E"/>
    <w:rsid w:val="00223492"/>
    <w:rsid w:val="00230C0B"/>
    <w:rsid w:val="00230F20"/>
    <w:rsid w:val="002338CB"/>
    <w:rsid w:val="002338D8"/>
    <w:rsid w:val="00233FFA"/>
    <w:rsid w:val="0023494F"/>
    <w:rsid w:val="002353B1"/>
    <w:rsid w:val="00235979"/>
    <w:rsid w:val="00236CCA"/>
    <w:rsid w:val="00240CF8"/>
    <w:rsid w:val="00241B5A"/>
    <w:rsid w:val="00243498"/>
    <w:rsid w:val="00244872"/>
    <w:rsid w:val="00245B54"/>
    <w:rsid w:val="00246120"/>
    <w:rsid w:val="002466A7"/>
    <w:rsid w:val="00246C18"/>
    <w:rsid w:val="002471DF"/>
    <w:rsid w:val="00247874"/>
    <w:rsid w:val="00251043"/>
    <w:rsid w:val="002510A3"/>
    <w:rsid w:val="0025224F"/>
    <w:rsid w:val="00252BDC"/>
    <w:rsid w:val="0025400A"/>
    <w:rsid w:val="002544F0"/>
    <w:rsid w:val="00255761"/>
    <w:rsid w:val="00255BA4"/>
    <w:rsid w:val="00255DA3"/>
    <w:rsid w:val="002567E1"/>
    <w:rsid w:val="00257DE7"/>
    <w:rsid w:val="00260F64"/>
    <w:rsid w:val="002615EB"/>
    <w:rsid w:val="0026258A"/>
    <w:rsid w:val="00263787"/>
    <w:rsid w:val="002645A6"/>
    <w:rsid w:val="0026531F"/>
    <w:rsid w:val="0026561A"/>
    <w:rsid w:val="002656CE"/>
    <w:rsid w:val="00266035"/>
    <w:rsid w:val="0026679F"/>
    <w:rsid w:val="002667D1"/>
    <w:rsid w:val="002669A8"/>
    <w:rsid w:val="00266D9E"/>
    <w:rsid w:val="00267231"/>
    <w:rsid w:val="0027068B"/>
    <w:rsid w:val="002706B0"/>
    <w:rsid w:val="002714CB"/>
    <w:rsid w:val="0027167B"/>
    <w:rsid w:val="002719A2"/>
    <w:rsid w:val="00274969"/>
    <w:rsid w:val="00274AE9"/>
    <w:rsid w:val="002758D4"/>
    <w:rsid w:val="0027742B"/>
    <w:rsid w:val="002779F0"/>
    <w:rsid w:val="00280406"/>
    <w:rsid w:val="00281C28"/>
    <w:rsid w:val="00281EC7"/>
    <w:rsid w:val="00282602"/>
    <w:rsid w:val="00282EBF"/>
    <w:rsid w:val="00283C02"/>
    <w:rsid w:val="00284BFD"/>
    <w:rsid w:val="0028585A"/>
    <w:rsid w:val="00285A3A"/>
    <w:rsid w:val="00285BC5"/>
    <w:rsid w:val="00285FCF"/>
    <w:rsid w:val="00286137"/>
    <w:rsid w:val="00286ED0"/>
    <w:rsid w:val="00287116"/>
    <w:rsid w:val="002913F6"/>
    <w:rsid w:val="00292883"/>
    <w:rsid w:val="00292D91"/>
    <w:rsid w:val="00293683"/>
    <w:rsid w:val="00295AF4"/>
    <w:rsid w:val="00295B08"/>
    <w:rsid w:val="00297743"/>
    <w:rsid w:val="002A0571"/>
    <w:rsid w:val="002A1BBF"/>
    <w:rsid w:val="002A2BF9"/>
    <w:rsid w:val="002A385A"/>
    <w:rsid w:val="002A462C"/>
    <w:rsid w:val="002B20BB"/>
    <w:rsid w:val="002B2B97"/>
    <w:rsid w:val="002B2D40"/>
    <w:rsid w:val="002B301E"/>
    <w:rsid w:val="002B5777"/>
    <w:rsid w:val="002B61F6"/>
    <w:rsid w:val="002B65A6"/>
    <w:rsid w:val="002C064B"/>
    <w:rsid w:val="002C1220"/>
    <w:rsid w:val="002C1446"/>
    <w:rsid w:val="002C1AF2"/>
    <w:rsid w:val="002C3284"/>
    <w:rsid w:val="002C43FF"/>
    <w:rsid w:val="002C7C4E"/>
    <w:rsid w:val="002D1218"/>
    <w:rsid w:val="002D1604"/>
    <w:rsid w:val="002D1EB4"/>
    <w:rsid w:val="002D2139"/>
    <w:rsid w:val="002D213E"/>
    <w:rsid w:val="002D2C87"/>
    <w:rsid w:val="002D492F"/>
    <w:rsid w:val="002D4A06"/>
    <w:rsid w:val="002D51B2"/>
    <w:rsid w:val="002D6343"/>
    <w:rsid w:val="002D74DF"/>
    <w:rsid w:val="002D777A"/>
    <w:rsid w:val="002E0E04"/>
    <w:rsid w:val="002E1623"/>
    <w:rsid w:val="002E37DD"/>
    <w:rsid w:val="002E6277"/>
    <w:rsid w:val="002E6CB5"/>
    <w:rsid w:val="002E77B4"/>
    <w:rsid w:val="002E7A08"/>
    <w:rsid w:val="002F2C49"/>
    <w:rsid w:val="002F4478"/>
    <w:rsid w:val="002F46A5"/>
    <w:rsid w:val="002F4DB0"/>
    <w:rsid w:val="002F73F2"/>
    <w:rsid w:val="002F7A66"/>
    <w:rsid w:val="003004DD"/>
    <w:rsid w:val="00300654"/>
    <w:rsid w:val="00301991"/>
    <w:rsid w:val="0030212E"/>
    <w:rsid w:val="00303600"/>
    <w:rsid w:val="00303AE1"/>
    <w:rsid w:val="00306F75"/>
    <w:rsid w:val="0031048C"/>
    <w:rsid w:val="00310825"/>
    <w:rsid w:val="00310D05"/>
    <w:rsid w:val="0031169D"/>
    <w:rsid w:val="003120C9"/>
    <w:rsid w:val="00312742"/>
    <w:rsid w:val="00312BF3"/>
    <w:rsid w:val="0031472F"/>
    <w:rsid w:val="0031698B"/>
    <w:rsid w:val="00316FC6"/>
    <w:rsid w:val="00317B23"/>
    <w:rsid w:val="0032109F"/>
    <w:rsid w:val="003210D8"/>
    <w:rsid w:val="00321C96"/>
    <w:rsid w:val="00321EA9"/>
    <w:rsid w:val="00322771"/>
    <w:rsid w:val="00322DCB"/>
    <w:rsid w:val="0032301B"/>
    <w:rsid w:val="00324978"/>
    <w:rsid w:val="00325694"/>
    <w:rsid w:val="0032639F"/>
    <w:rsid w:val="003300B4"/>
    <w:rsid w:val="00330491"/>
    <w:rsid w:val="00334213"/>
    <w:rsid w:val="00335352"/>
    <w:rsid w:val="00336C4D"/>
    <w:rsid w:val="0033792C"/>
    <w:rsid w:val="00342556"/>
    <w:rsid w:val="00344E52"/>
    <w:rsid w:val="00345415"/>
    <w:rsid w:val="0034590B"/>
    <w:rsid w:val="00347DC1"/>
    <w:rsid w:val="00350A87"/>
    <w:rsid w:val="00351D2C"/>
    <w:rsid w:val="00352042"/>
    <w:rsid w:val="0035283C"/>
    <w:rsid w:val="00353578"/>
    <w:rsid w:val="00355202"/>
    <w:rsid w:val="0035532D"/>
    <w:rsid w:val="003556ED"/>
    <w:rsid w:val="00355C21"/>
    <w:rsid w:val="00356A59"/>
    <w:rsid w:val="00360FA4"/>
    <w:rsid w:val="0036403C"/>
    <w:rsid w:val="003643C7"/>
    <w:rsid w:val="00364DB0"/>
    <w:rsid w:val="0036629B"/>
    <w:rsid w:val="00366FFB"/>
    <w:rsid w:val="0037098A"/>
    <w:rsid w:val="00370D37"/>
    <w:rsid w:val="00371A60"/>
    <w:rsid w:val="00373623"/>
    <w:rsid w:val="00373AA1"/>
    <w:rsid w:val="003740D4"/>
    <w:rsid w:val="003744C0"/>
    <w:rsid w:val="00374B84"/>
    <w:rsid w:val="00375F44"/>
    <w:rsid w:val="0037670C"/>
    <w:rsid w:val="0037670E"/>
    <w:rsid w:val="0037683F"/>
    <w:rsid w:val="003815CE"/>
    <w:rsid w:val="00382C52"/>
    <w:rsid w:val="00382D8C"/>
    <w:rsid w:val="0038314E"/>
    <w:rsid w:val="00386082"/>
    <w:rsid w:val="00386348"/>
    <w:rsid w:val="00386F86"/>
    <w:rsid w:val="0039051E"/>
    <w:rsid w:val="00390D33"/>
    <w:rsid w:val="00390EDC"/>
    <w:rsid w:val="003929A8"/>
    <w:rsid w:val="003929DA"/>
    <w:rsid w:val="0039318E"/>
    <w:rsid w:val="00393416"/>
    <w:rsid w:val="003954C0"/>
    <w:rsid w:val="00397542"/>
    <w:rsid w:val="00397984"/>
    <w:rsid w:val="00397E25"/>
    <w:rsid w:val="003A4427"/>
    <w:rsid w:val="003A68B3"/>
    <w:rsid w:val="003A7635"/>
    <w:rsid w:val="003A78D9"/>
    <w:rsid w:val="003A7D22"/>
    <w:rsid w:val="003B01E5"/>
    <w:rsid w:val="003B0B9F"/>
    <w:rsid w:val="003B1D0E"/>
    <w:rsid w:val="003B264E"/>
    <w:rsid w:val="003B4569"/>
    <w:rsid w:val="003B5CF0"/>
    <w:rsid w:val="003B77D2"/>
    <w:rsid w:val="003C0899"/>
    <w:rsid w:val="003C3253"/>
    <w:rsid w:val="003C4424"/>
    <w:rsid w:val="003C4CA4"/>
    <w:rsid w:val="003C54C6"/>
    <w:rsid w:val="003C7A40"/>
    <w:rsid w:val="003D0EC7"/>
    <w:rsid w:val="003D10BA"/>
    <w:rsid w:val="003D1320"/>
    <w:rsid w:val="003D21D6"/>
    <w:rsid w:val="003D37D8"/>
    <w:rsid w:val="003D4908"/>
    <w:rsid w:val="003D4EA1"/>
    <w:rsid w:val="003D4FF6"/>
    <w:rsid w:val="003D62F0"/>
    <w:rsid w:val="003D6543"/>
    <w:rsid w:val="003D7490"/>
    <w:rsid w:val="003D7C44"/>
    <w:rsid w:val="003E3340"/>
    <w:rsid w:val="003E3C43"/>
    <w:rsid w:val="003E4CF1"/>
    <w:rsid w:val="003E58B6"/>
    <w:rsid w:val="003E77F8"/>
    <w:rsid w:val="003F2C9C"/>
    <w:rsid w:val="003F4D71"/>
    <w:rsid w:val="003F4FB3"/>
    <w:rsid w:val="003F5E8E"/>
    <w:rsid w:val="003F6649"/>
    <w:rsid w:val="003F6737"/>
    <w:rsid w:val="003F6DFD"/>
    <w:rsid w:val="003F7489"/>
    <w:rsid w:val="00401093"/>
    <w:rsid w:val="00402435"/>
    <w:rsid w:val="00405D54"/>
    <w:rsid w:val="00406754"/>
    <w:rsid w:val="004100B2"/>
    <w:rsid w:val="0041076B"/>
    <w:rsid w:val="00412714"/>
    <w:rsid w:val="00412A98"/>
    <w:rsid w:val="004134BB"/>
    <w:rsid w:val="00413AB8"/>
    <w:rsid w:val="004165DD"/>
    <w:rsid w:val="00416EF3"/>
    <w:rsid w:val="00417BFF"/>
    <w:rsid w:val="00417E8B"/>
    <w:rsid w:val="0042013B"/>
    <w:rsid w:val="00420634"/>
    <w:rsid w:val="004209CE"/>
    <w:rsid w:val="004224C3"/>
    <w:rsid w:val="004242D7"/>
    <w:rsid w:val="004246DE"/>
    <w:rsid w:val="0042733F"/>
    <w:rsid w:val="0043074A"/>
    <w:rsid w:val="00430D31"/>
    <w:rsid w:val="00431FAC"/>
    <w:rsid w:val="004324F3"/>
    <w:rsid w:val="004331C6"/>
    <w:rsid w:val="00433B0A"/>
    <w:rsid w:val="00433DA3"/>
    <w:rsid w:val="00436457"/>
    <w:rsid w:val="00436CE3"/>
    <w:rsid w:val="00436CFF"/>
    <w:rsid w:val="00436F2C"/>
    <w:rsid w:val="004370FE"/>
    <w:rsid w:val="004401C0"/>
    <w:rsid w:val="004410D8"/>
    <w:rsid w:val="00441C72"/>
    <w:rsid w:val="00444121"/>
    <w:rsid w:val="004472F1"/>
    <w:rsid w:val="004473F4"/>
    <w:rsid w:val="00450623"/>
    <w:rsid w:val="00451B52"/>
    <w:rsid w:val="00454B72"/>
    <w:rsid w:val="00454E15"/>
    <w:rsid w:val="00455376"/>
    <w:rsid w:val="00456DE2"/>
    <w:rsid w:val="00457204"/>
    <w:rsid w:val="004608D2"/>
    <w:rsid w:val="00460CF7"/>
    <w:rsid w:val="004618ED"/>
    <w:rsid w:val="00461C8F"/>
    <w:rsid w:val="004624A4"/>
    <w:rsid w:val="004629D9"/>
    <w:rsid w:val="00463070"/>
    <w:rsid w:val="004654FB"/>
    <w:rsid w:val="00467647"/>
    <w:rsid w:val="00467D5F"/>
    <w:rsid w:val="00467F14"/>
    <w:rsid w:val="004701FC"/>
    <w:rsid w:val="00470D3D"/>
    <w:rsid w:val="00471108"/>
    <w:rsid w:val="00471380"/>
    <w:rsid w:val="00471A32"/>
    <w:rsid w:val="00472410"/>
    <w:rsid w:val="0047283A"/>
    <w:rsid w:val="00473BF5"/>
    <w:rsid w:val="00473CD0"/>
    <w:rsid w:val="00473E45"/>
    <w:rsid w:val="00474BCC"/>
    <w:rsid w:val="004759D3"/>
    <w:rsid w:val="00477211"/>
    <w:rsid w:val="0048048E"/>
    <w:rsid w:val="004809C0"/>
    <w:rsid w:val="00481860"/>
    <w:rsid w:val="00481ADD"/>
    <w:rsid w:val="00482FAD"/>
    <w:rsid w:val="0048403F"/>
    <w:rsid w:val="00484A49"/>
    <w:rsid w:val="00485235"/>
    <w:rsid w:val="00485877"/>
    <w:rsid w:val="00487F20"/>
    <w:rsid w:val="004902F7"/>
    <w:rsid w:val="004907CF"/>
    <w:rsid w:val="0049084E"/>
    <w:rsid w:val="0049092A"/>
    <w:rsid w:val="00490A67"/>
    <w:rsid w:val="00490EDB"/>
    <w:rsid w:val="00491658"/>
    <w:rsid w:val="00491A48"/>
    <w:rsid w:val="00491A5A"/>
    <w:rsid w:val="004927EF"/>
    <w:rsid w:val="00493234"/>
    <w:rsid w:val="00493B77"/>
    <w:rsid w:val="00493DD6"/>
    <w:rsid w:val="004941AF"/>
    <w:rsid w:val="00494393"/>
    <w:rsid w:val="004948C1"/>
    <w:rsid w:val="00494CB1"/>
    <w:rsid w:val="00495B45"/>
    <w:rsid w:val="00495F28"/>
    <w:rsid w:val="00496A4E"/>
    <w:rsid w:val="00496CA8"/>
    <w:rsid w:val="004A0DEE"/>
    <w:rsid w:val="004A208E"/>
    <w:rsid w:val="004A26E5"/>
    <w:rsid w:val="004A29FC"/>
    <w:rsid w:val="004A408E"/>
    <w:rsid w:val="004A42FF"/>
    <w:rsid w:val="004A4732"/>
    <w:rsid w:val="004A54CF"/>
    <w:rsid w:val="004A654C"/>
    <w:rsid w:val="004A7D70"/>
    <w:rsid w:val="004B05F6"/>
    <w:rsid w:val="004B2C85"/>
    <w:rsid w:val="004B3D16"/>
    <w:rsid w:val="004B48C3"/>
    <w:rsid w:val="004B5864"/>
    <w:rsid w:val="004C07DF"/>
    <w:rsid w:val="004C3C0C"/>
    <w:rsid w:val="004C4EC8"/>
    <w:rsid w:val="004C53A8"/>
    <w:rsid w:val="004C6B0C"/>
    <w:rsid w:val="004C742C"/>
    <w:rsid w:val="004D0C34"/>
    <w:rsid w:val="004D1BCD"/>
    <w:rsid w:val="004D1CB6"/>
    <w:rsid w:val="004D372A"/>
    <w:rsid w:val="004D3909"/>
    <w:rsid w:val="004D54FF"/>
    <w:rsid w:val="004D680D"/>
    <w:rsid w:val="004D6A9C"/>
    <w:rsid w:val="004E0FAB"/>
    <w:rsid w:val="004E1964"/>
    <w:rsid w:val="004E217D"/>
    <w:rsid w:val="004E2A3A"/>
    <w:rsid w:val="004E358B"/>
    <w:rsid w:val="004E4D7E"/>
    <w:rsid w:val="004E533E"/>
    <w:rsid w:val="004E592B"/>
    <w:rsid w:val="004E5944"/>
    <w:rsid w:val="004E6858"/>
    <w:rsid w:val="004E6BCB"/>
    <w:rsid w:val="004E6C6E"/>
    <w:rsid w:val="004F35CD"/>
    <w:rsid w:val="004F3EF1"/>
    <w:rsid w:val="004F46E6"/>
    <w:rsid w:val="004F5118"/>
    <w:rsid w:val="004F5E3F"/>
    <w:rsid w:val="004F7AEF"/>
    <w:rsid w:val="00501E52"/>
    <w:rsid w:val="005024A1"/>
    <w:rsid w:val="005028CF"/>
    <w:rsid w:val="005052B3"/>
    <w:rsid w:val="005054D1"/>
    <w:rsid w:val="005055D4"/>
    <w:rsid w:val="00505A0F"/>
    <w:rsid w:val="00505B5C"/>
    <w:rsid w:val="0050618D"/>
    <w:rsid w:val="00506757"/>
    <w:rsid w:val="005070E1"/>
    <w:rsid w:val="00507BB3"/>
    <w:rsid w:val="00510A93"/>
    <w:rsid w:val="005113EC"/>
    <w:rsid w:val="005148C2"/>
    <w:rsid w:val="00516126"/>
    <w:rsid w:val="00516A43"/>
    <w:rsid w:val="00516C3C"/>
    <w:rsid w:val="0051726E"/>
    <w:rsid w:val="005208A3"/>
    <w:rsid w:val="0052232F"/>
    <w:rsid w:val="005237FA"/>
    <w:rsid w:val="00523889"/>
    <w:rsid w:val="00524A70"/>
    <w:rsid w:val="005251C4"/>
    <w:rsid w:val="00527C28"/>
    <w:rsid w:val="00531800"/>
    <w:rsid w:val="00533D8F"/>
    <w:rsid w:val="005345F5"/>
    <w:rsid w:val="005352FD"/>
    <w:rsid w:val="0053596B"/>
    <w:rsid w:val="00535F4A"/>
    <w:rsid w:val="0053703A"/>
    <w:rsid w:val="00540F44"/>
    <w:rsid w:val="00544A4E"/>
    <w:rsid w:val="00546AB0"/>
    <w:rsid w:val="00546E82"/>
    <w:rsid w:val="005502D8"/>
    <w:rsid w:val="005518B6"/>
    <w:rsid w:val="00551F2E"/>
    <w:rsid w:val="00553602"/>
    <w:rsid w:val="00553E3F"/>
    <w:rsid w:val="0055437F"/>
    <w:rsid w:val="0055520C"/>
    <w:rsid w:val="005563C6"/>
    <w:rsid w:val="00556F06"/>
    <w:rsid w:val="005609B2"/>
    <w:rsid w:val="00560BEB"/>
    <w:rsid w:val="00561BF9"/>
    <w:rsid w:val="0056463B"/>
    <w:rsid w:val="00565CD0"/>
    <w:rsid w:val="00566051"/>
    <w:rsid w:val="00566C5D"/>
    <w:rsid w:val="00567862"/>
    <w:rsid w:val="00570C40"/>
    <w:rsid w:val="00571452"/>
    <w:rsid w:val="00573C08"/>
    <w:rsid w:val="00574EB5"/>
    <w:rsid w:val="0057552B"/>
    <w:rsid w:val="005776A3"/>
    <w:rsid w:val="00577E1A"/>
    <w:rsid w:val="00581874"/>
    <w:rsid w:val="00585EAB"/>
    <w:rsid w:val="00585F7C"/>
    <w:rsid w:val="00586940"/>
    <w:rsid w:val="00587734"/>
    <w:rsid w:val="00590915"/>
    <w:rsid w:val="00590CAE"/>
    <w:rsid w:val="005911A8"/>
    <w:rsid w:val="00591653"/>
    <w:rsid w:val="00591B46"/>
    <w:rsid w:val="00592337"/>
    <w:rsid w:val="00592803"/>
    <w:rsid w:val="0059451D"/>
    <w:rsid w:val="0059538C"/>
    <w:rsid w:val="00595F5F"/>
    <w:rsid w:val="00596FFF"/>
    <w:rsid w:val="00597F5F"/>
    <w:rsid w:val="005A00D1"/>
    <w:rsid w:val="005A0EAB"/>
    <w:rsid w:val="005A0EC7"/>
    <w:rsid w:val="005A2C6D"/>
    <w:rsid w:val="005A3D8C"/>
    <w:rsid w:val="005A614F"/>
    <w:rsid w:val="005A6FC1"/>
    <w:rsid w:val="005A7986"/>
    <w:rsid w:val="005B0027"/>
    <w:rsid w:val="005B108C"/>
    <w:rsid w:val="005B150D"/>
    <w:rsid w:val="005B189E"/>
    <w:rsid w:val="005B1A00"/>
    <w:rsid w:val="005B283F"/>
    <w:rsid w:val="005B396E"/>
    <w:rsid w:val="005B4FFA"/>
    <w:rsid w:val="005B67DD"/>
    <w:rsid w:val="005B6EAC"/>
    <w:rsid w:val="005B7461"/>
    <w:rsid w:val="005B7536"/>
    <w:rsid w:val="005B7A1D"/>
    <w:rsid w:val="005C14BB"/>
    <w:rsid w:val="005C355C"/>
    <w:rsid w:val="005C4697"/>
    <w:rsid w:val="005C64D5"/>
    <w:rsid w:val="005C7311"/>
    <w:rsid w:val="005C746B"/>
    <w:rsid w:val="005C754C"/>
    <w:rsid w:val="005D11ED"/>
    <w:rsid w:val="005D22A6"/>
    <w:rsid w:val="005D2F9C"/>
    <w:rsid w:val="005D2FF1"/>
    <w:rsid w:val="005D7EE8"/>
    <w:rsid w:val="005E15A7"/>
    <w:rsid w:val="005E1842"/>
    <w:rsid w:val="005E1BED"/>
    <w:rsid w:val="005E21B2"/>
    <w:rsid w:val="005F0D4C"/>
    <w:rsid w:val="005F1162"/>
    <w:rsid w:val="005F4745"/>
    <w:rsid w:val="005F5058"/>
    <w:rsid w:val="005F589B"/>
    <w:rsid w:val="005F727C"/>
    <w:rsid w:val="00600236"/>
    <w:rsid w:val="006003D5"/>
    <w:rsid w:val="00600975"/>
    <w:rsid w:val="006021FD"/>
    <w:rsid w:val="006026F6"/>
    <w:rsid w:val="00603B93"/>
    <w:rsid w:val="00603C00"/>
    <w:rsid w:val="00604CE3"/>
    <w:rsid w:val="006060EE"/>
    <w:rsid w:val="00611572"/>
    <w:rsid w:val="0061165C"/>
    <w:rsid w:val="00611B14"/>
    <w:rsid w:val="00612A7B"/>
    <w:rsid w:val="006132F7"/>
    <w:rsid w:val="00613CC4"/>
    <w:rsid w:val="0061666B"/>
    <w:rsid w:val="00616EA9"/>
    <w:rsid w:val="006205EA"/>
    <w:rsid w:val="006225CB"/>
    <w:rsid w:val="00624DED"/>
    <w:rsid w:val="00625129"/>
    <w:rsid w:val="00626CCA"/>
    <w:rsid w:val="006277FA"/>
    <w:rsid w:val="00627C0D"/>
    <w:rsid w:val="00627FA4"/>
    <w:rsid w:val="006308C0"/>
    <w:rsid w:val="00630E45"/>
    <w:rsid w:val="00631E49"/>
    <w:rsid w:val="00633777"/>
    <w:rsid w:val="00633DA2"/>
    <w:rsid w:val="00634CB4"/>
    <w:rsid w:val="006354F1"/>
    <w:rsid w:val="006359FE"/>
    <w:rsid w:val="00641E1B"/>
    <w:rsid w:val="006430D7"/>
    <w:rsid w:val="00643C7E"/>
    <w:rsid w:val="00646218"/>
    <w:rsid w:val="00647E93"/>
    <w:rsid w:val="00650987"/>
    <w:rsid w:val="00650AA2"/>
    <w:rsid w:val="00651D25"/>
    <w:rsid w:val="00651E49"/>
    <w:rsid w:val="00652127"/>
    <w:rsid w:val="0065239E"/>
    <w:rsid w:val="0065284E"/>
    <w:rsid w:val="0065482A"/>
    <w:rsid w:val="006549BC"/>
    <w:rsid w:val="006553B0"/>
    <w:rsid w:val="006566B6"/>
    <w:rsid w:val="006578DF"/>
    <w:rsid w:val="00660A1F"/>
    <w:rsid w:val="00661A7E"/>
    <w:rsid w:val="00663F54"/>
    <w:rsid w:val="00665096"/>
    <w:rsid w:val="00665D80"/>
    <w:rsid w:val="00667074"/>
    <w:rsid w:val="00667191"/>
    <w:rsid w:val="006676BA"/>
    <w:rsid w:val="0067027D"/>
    <w:rsid w:val="00670518"/>
    <w:rsid w:val="006718AD"/>
    <w:rsid w:val="00672A7D"/>
    <w:rsid w:val="00675952"/>
    <w:rsid w:val="006766F7"/>
    <w:rsid w:val="0068067B"/>
    <w:rsid w:val="00680F2F"/>
    <w:rsid w:val="00680FA7"/>
    <w:rsid w:val="0068231E"/>
    <w:rsid w:val="00682A3D"/>
    <w:rsid w:val="00682DDA"/>
    <w:rsid w:val="00683E15"/>
    <w:rsid w:val="006848DA"/>
    <w:rsid w:val="0068575D"/>
    <w:rsid w:val="00685F43"/>
    <w:rsid w:val="006877E6"/>
    <w:rsid w:val="00690FE8"/>
    <w:rsid w:val="00691A67"/>
    <w:rsid w:val="00691CDD"/>
    <w:rsid w:val="00692943"/>
    <w:rsid w:val="00693538"/>
    <w:rsid w:val="006940A0"/>
    <w:rsid w:val="006959FE"/>
    <w:rsid w:val="00696AC4"/>
    <w:rsid w:val="00696DD7"/>
    <w:rsid w:val="006A00F7"/>
    <w:rsid w:val="006A34C5"/>
    <w:rsid w:val="006A39A0"/>
    <w:rsid w:val="006A3B66"/>
    <w:rsid w:val="006A40FD"/>
    <w:rsid w:val="006A42C7"/>
    <w:rsid w:val="006A444C"/>
    <w:rsid w:val="006A44BE"/>
    <w:rsid w:val="006A4F24"/>
    <w:rsid w:val="006A5BD7"/>
    <w:rsid w:val="006A601E"/>
    <w:rsid w:val="006A7710"/>
    <w:rsid w:val="006B08AC"/>
    <w:rsid w:val="006B11C3"/>
    <w:rsid w:val="006B1521"/>
    <w:rsid w:val="006B170D"/>
    <w:rsid w:val="006B2C94"/>
    <w:rsid w:val="006B36B5"/>
    <w:rsid w:val="006B3964"/>
    <w:rsid w:val="006B3B9E"/>
    <w:rsid w:val="006B3C5C"/>
    <w:rsid w:val="006B4E4A"/>
    <w:rsid w:val="006B63B2"/>
    <w:rsid w:val="006B6A2D"/>
    <w:rsid w:val="006B6D1A"/>
    <w:rsid w:val="006B6ECC"/>
    <w:rsid w:val="006B7F6F"/>
    <w:rsid w:val="006C0DC1"/>
    <w:rsid w:val="006C0EE1"/>
    <w:rsid w:val="006C10B8"/>
    <w:rsid w:val="006C16E1"/>
    <w:rsid w:val="006C4698"/>
    <w:rsid w:val="006C491E"/>
    <w:rsid w:val="006C4B34"/>
    <w:rsid w:val="006C65EC"/>
    <w:rsid w:val="006C6827"/>
    <w:rsid w:val="006C6CEC"/>
    <w:rsid w:val="006C6F3C"/>
    <w:rsid w:val="006C72C3"/>
    <w:rsid w:val="006C7CFC"/>
    <w:rsid w:val="006D1346"/>
    <w:rsid w:val="006D1BFC"/>
    <w:rsid w:val="006D27BB"/>
    <w:rsid w:val="006D2F39"/>
    <w:rsid w:val="006D48B8"/>
    <w:rsid w:val="006D50E7"/>
    <w:rsid w:val="006D5629"/>
    <w:rsid w:val="006D57DF"/>
    <w:rsid w:val="006D5AD0"/>
    <w:rsid w:val="006D6804"/>
    <w:rsid w:val="006E052D"/>
    <w:rsid w:val="006E0756"/>
    <w:rsid w:val="006E0AFF"/>
    <w:rsid w:val="006E1A76"/>
    <w:rsid w:val="006E3BA7"/>
    <w:rsid w:val="006E47C7"/>
    <w:rsid w:val="006E5293"/>
    <w:rsid w:val="006E6A02"/>
    <w:rsid w:val="006E6E8D"/>
    <w:rsid w:val="006E772C"/>
    <w:rsid w:val="006F00BA"/>
    <w:rsid w:val="006F030C"/>
    <w:rsid w:val="006F0E81"/>
    <w:rsid w:val="006F23A6"/>
    <w:rsid w:val="006F303B"/>
    <w:rsid w:val="006F597B"/>
    <w:rsid w:val="006F655B"/>
    <w:rsid w:val="006F6BF0"/>
    <w:rsid w:val="006F6D9C"/>
    <w:rsid w:val="006F780D"/>
    <w:rsid w:val="006F7866"/>
    <w:rsid w:val="006F79E0"/>
    <w:rsid w:val="006F7A86"/>
    <w:rsid w:val="0070081D"/>
    <w:rsid w:val="00700DD6"/>
    <w:rsid w:val="007037EB"/>
    <w:rsid w:val="00704081"/>
    <w:rsid w:val="00704E5C"/>
    <w:rsid w:val="0070571D"/>
    <w:rsid w:val="007061D9"/>
    <w:rsid w:val="00706A3F"/>
    <w:rsid w:val="00706A55"/>
    <w:rsid w:val="00706B8B"/>
    <w:rsid w:val="00707987"/>
    <w:rsid w:val="00710035"/>
    <w:rsid w:val="00710C1D"/>
    <w:rsid w:val="00711B8B"/>
    <w:rsid w:val="00712E2A"/>
    <w:rsid w:val="007157A7"/>
    <w:rsid w:val="00716A90"/>
    <w:rsid w:val="00717F11"/>
    <w:rsid w:val="007211A2"/>
    <w:rsid w:val="007213D0"/>
    <w:rsid w:val="007216AA"/>
    <w:rsid w:val="00721EEE"/>
    <w:rsid w:val="00721FA9"/>
    <w:rsid w:val="0072254B"/>
    <w:rsid w:val="0072469A"/>
    <w:rsid w:val="00725DA2"/>
    <w:rsid w:val="00726A0F"/>
    <w:rsid w:val="00727E1E"/>
    <w:rsid w:val="007303AB"/>
    <w:rsid w:val="00732591"/>
    <w:rsid w:val="00733D63"/>
    <w:rsid w:val="007347A9"/>
    <w:rsid w:val="007403D9"/>
    <w:rsid w:val="007404FD"/>
    <w:rsid w:val="00741A76"/>
    <w:rsid w:val="007441C1"/>
    <w:rsid w:val="00744353"/>
    <w:rsid w:val="00744620"/>
    <w:rsid w:val="00744F87"/>
    <w:rsid w:val="00746EB2"/>
    <w:rsid w:val="007470A4"/>
    <w:rsid w:val="00747793"/>
    <w:rsid w:val="0074788C"/>
    <w:rsid w:val="007515FD"/>
    <w:rsid w:val="00752927"/>
    <w:rsid w:val="0075574A"/>
    <w:rsid w:val="00755B97"/>
    <w:rsid w:val="0075635C"/>
    <w:rsid w:val="00756406"/>
    <w:rsid w:val="00756828"/>
    <w:rsid w:val="007573DC"/>
    <w:rsid w:val="0075757C"/>
    <w:rsid w:val="007575F1"/>
    <w:rsid w:val="00757C7A"/>
    <w:rsid w:val="0076001B"/>
    <w:rsid w:val="0076082C"/>
    <w:rsid w:val="00761398"/>
    <w:rsid w:val="00761CAC"/>
    <w:rsid w:val="00762183"/>
    <w:rsid w:val="0076246D"/>
    <w:rsid w:val="0076249B"/>
    <w:rsid w:val="007626C4"/>
    <w:rsid w:val="0076301A"/>
    <w:rsid w:val="00763C9D"/>
    <w:rsid w:val="00764911"/>
    <w:rsid w:val="00765A21"/>
    <w:rsid w:val="00765E12"/>
    <w:rsid w:val="00767236"/>
    <w:rsid w:val="0076749E"/>
    <w:rsid w:val="0077113C"/>
    <w:rsid w:val="00772B99"/>
    <w:rsid w:val="00773A36"/>
    <w:rsid w:val="00776DBF"/>
    <w:rsid w:val="00777399"/>
    <w:rsid w:val="007815A5"/>
    <w:rsid w:val="00783355"/>
    <w:rsid w:val="00783492"/>
    <w:rsid w:val="00783679"/>
    <w:rsid w:val="007842E4"/>
    <w:rsid w:val="00785323"/>
    <w:rsid w:val="00785934"/>
    <w:rsid w:val="00790D05"/>
    <w:rsid w:val="0079162C"/>
    <w:rsid w:val="007918B1"/>
    <w:rsid w:val="0079200C"/>
    <w:rsid w:val="00792BB6"/>
    <w:rsid w:val="00792C1D"/>
    <w:rsid w:val="00794EEB"/>
    <w:rsid w:val="00795675"/>
    <w:rsid w:val="007957FC"/>
    <w:rsid w:val="00795DC0"/>
    <w:rsid w:val="00796F76"/>
    <w:rsid w:val="007A246C"/>
    <w:rsid w:val="007A58F2"/>
    <w:rsid w:val="007A67C2"/>
    <w:rsid w:val="007A6FC7"/>
    <w:rsid w:val="007A753B"/>
    <w:rsid w:val="007B0C93"/>
    <w:rsid w:val="007B18F5"/>
    <w:rsid w:val="007B2199"/>
    <w:rsid w:val="007B247E"/>
    <w:rsid w:val="007B2DB5"/>
    <w:rsid w:val="007B335B"/>
    <w:rsid w:val="007B3A65"/>
    <w:rsid w:val="007B4321"/>
    <w:rsid w:val="007B4E83"/>
    <w:rsid w:val="007B649A"/>
    <w:rsid w:val="007C03A7"/>
    <w:rsid w:val="007C0468"/>
    <w:rsid w:val="007C049A"/>
    <w:rsid w:val="007C1146"/>
    <w:rsid w:val="007C12D7"/>
    <w:rsid w:val="007C1C9C"/>
    <w:rsid w:val="007C2136"/>
    <w:rsid w:val="007C4E1D"/>
    <w:rsid w:val="007C5E41"/>
    <w:rsid w:val="007C60EB"/>
    <w:rsid w:val="007C6562"/>
    <w:rsid w:val="007C683E"/>
    <w:rsid w:val="007C6C31"/>
    <w:rsid w:val="007C7BC4"/>
    <w:rsid w:val="007D04EC"/>
    <w:rsid w:val="007D14A3"/>
    <w:rsid w:val="007D2531"/>
    <w:rsid w:val="007D265B"/>
    <w:rsid w:val="007D2701"/>
    <w:rsid w:val="007D2D76"/>
    <w:rsid w:val="007D37AB"/>
    <w:rsid w:val="007D4F03"/>
    <w:rsid w:val="007D516F"/>
    <w:rsid w:val="007D66F0"/>
    <w:rsid w:val="007D6C31"/>
    <w:rsid w:val="007D6C77"/>
    <w:rsid w:val="007E103E"/>
    <w:rsid w:val="007E46FC"/>
    <w:rsid w:val="007E4C88"/>
    <w:rsid w:val="007E56B8"/>
    <w:rsid w:val="007E5875"/>
    <w:rsid w:val="007E6E18"/>
    <w:rsid w:val="007E73C1"/>
    <w:rsid w:val="007F17CF"/>
    <w:rsid w:val="007F1FB5"/>
    <w:rsid w:val="007F363B"/>
    <w:rsid w:val="007F519F"/>
    <w:rsid w:val="007F6456"/>
    <w:rsid w:val="007F65D6"/>
    <w:rsid w:val="007F7A90"/>
    <w:rsid w:val="00800508"/>
    <w:rsid w:val="00800F6C"/>
    <w:rsid w:val="00802C39"/>
    <w:rsid w:val="00802C51"/>
    <w:rsid w:val="00802D14"/>
    <w:rsid w:val="0080393A"/>
    <w:rsid w:val="00803AB0"/>
    <w:rsid w:val="00803F9D"/>
    <w:rsid w:val="0080420F"/>
    <w:rsid w:val="00804EA0"/>
    <w:rsid w:val="00804F36"/>
    <w:rsid w:val="0080679A"/>
    <w:rsid w:val="00806869"/>
    <w:rsid w:val="00811D58"/>
    <w:rsid w:val="00813D99"/>
    <w:rsid w:val="008146D6"/>
    <w:rsid w:val="00815BC7"/>
    <w:rsid w:val="00817869"/>
    <w:rsid w:val="008178FF"/>
    <w:rsid w:val="00817D5B"/>
    <w:rsid w:val="00820266"/>
    <w:rsid w:val="008202D7"/>
    <w:rsid w:val="0082142D"/>
    <w:rsid w:val="00821C4D"/>
    <w:rsid w:val="00822BC7"/>
    <w:rsid w:val="00822D07"/>
    <w:rsid w:val="00825147"/>
    <w:rsid w:val="00825B66"/>
    <w:rsid w:val="008263B3"/>
    <w:rsid w:val="00826886"/>
    <w:rsid w:val="00827575"/>
    <w:rsid w:val="0083058A"/>
    <w:rsid w:val="00830755"/>
    <w:rsid w:val="00830ED8"/>
    <w:rsid w:val="00830F3D"/>
    <w:rsid w:val="00831BBF"/>
    <w:rsid w:val="00832C48"/>
    <w:rsid w:val="00836B89"/>
    <w:rsid w:val="0083723B"/>
    <w:rsid w:val="00843DD1"/>
    <w:rsid w:val="008451BF"/>
    <w:rsid w:val="00845A73"/>
    <w:rsid w:val="00845AB8"/>
    <w:rsid w:val="00845E79"/>
    <w:rsid w:val="00850764"/>
    <w:rsid w:val="00850EC1"/>
    <w:rsid w:val="008524EE"/>
    <w:rsid w:val="00854052"/>
    <w:rsid w:val="008541E7"/>
    <w:rsid w:val="00855074"/>
    <w:rsid w:val="0085525F"/>
    <w:rsid w:val="00855C3E"/>
    <w:rsid w:val="0085699A"/>
    <w:rsid w:val="00857470"/>
    <w:rsid w:val="0086024F"/>
    <w:rsid w:val="008606B8"/>
    <w:rsid w:val="00862241"/>
    <w:rsid w:val="00864332"/>
    <w:rsid w:val="00867E1B"/>
    <w:rsid w:val="00870C1A"/>
    <w:rsid w:val="008712B1"/>
    <w:rsid w:val="00871880"/>
    <w:rsid w:val="00872D7E"/>
    <w:rsid w:val="00873036"/>
    <w:rsid w:val="008730F2"/>
    <w:rsid w:val="0087405E"/>
    <w:rsid w:val="008751C4"/>
    <w:rsid w:val="008809EB"/>
    <w:rsid w:val="00883D1B"/>
    <w:rsid w:val="00884F71"/>
    <w:rsid w:val="00887471"/>
    <w:rsid w:val="008910EA"/>
    <w:rsid w:val="008915CA"/>
    <w:rsid w:val="008933A6"/>
    <w:rsid w:val="0089409A"/>
    <w:rsid w:val="00895934"/>
    <w:rsid w:val="0089727E"/>
    <w:rsid w:val="008A2283"/>
    <w:rsid w:val="008A22C5"/>
    <w:rsid w:val="008A2B83"/>
    <w:rsid w:val="008A47B4"/>
    <w:rsid w:val="008A4977"/>
    <w:rsid w:val="008A6EB2"/>
    <w:rsid w:val="008A73A3"/>
    <w:rsid w:val="008B10D4"/>
    <w:rsid w:val="008B3ED8"/>
    <w:rsid w:val="008B567A"/>
    <w:rsid w:val="008B5CF7"/>
    <w:rsid w:val="008B6220"/>
    <w:rsid w:val="008B6DCE"/>
    <w:rsid w:val="008C102F"/>
    <w:rsid w:val="008C11C4"/>
    <w:rsid w:val="008C27BC"/>
    <w:rsid w:val="008C4011"/>
    <w:rsid w:val="008C5070"/>
    <w:rsid w:val="008C53F2"/>
    <w:rsid w:val="008D0F8E"/>
    <w:rsid w:val="008D1AB5"/>
    <w:rsid w:val="008D2F1D"/>
    <w:rsid w:val="008D49DF"/>
    <w:rsid w:val="008D54C9"/>
    <w:rsid w:val="008D57BD"/>
    <w:rsid w:val="008D57D4"/>
    <w:rsid w:val="008D6C2F"/>
    <w:rsid w:val="008D713A"/>
    <w:rsid w:val="008D7723"/>
    <w:rsid w:val="008D7778"/>
    <w:rsid w:val="008D7EE7"/>
    <w:rsid w:val="008E02D4"/>
    <w:rsid w:val="008E072F"/>
    <w:rsid w:val="008E22B1"/>
    <w:rsid w:val="008E26B0"/>
    <w:rsid w:val="008E32B1"/>
    <w:rsid w:val="008E36C6"/>
    <w:rsid w:val="008E4151"/>
    <w:rsid w:val="008E73B7"/>
    <w:rsid w:val="008E7A85"/>
    <w:rsid w:val="008F2BD2"/>
    <w:rsid w:val="008F560D"/>
    <w:rsid w:val="008F57DA"/>
    <w:rsid w:val="00900485"/>
    <w:rsid w:val="00900A9A"/>
    <w:rsid w:val="00900AFD"/>
    <w:rsid w:val="00902331"/>
    <w:rsid w:val="0090302A"/>
    <w:rsid w:val="009056EA"/>
    <w:rsid w:val="009061C3"/>
    <w:rsid w:val="00906731"/>
    <w:rsid w:val="0090741F"/>
    <w:rsid w:val="00910ED2"/>
    <w:rsid w:val="00911757"/>
    <w:rsid w:val="00912F7A"/>
    <w:rsid w:val="009133EA"/>
    <w:rsid w:val="00917E74"/>
    <w:rsid w:val="00920F61"/>
    <w:rsid w:val="009217CA"/>
    <w:rsid w:val="00921AC1"/>
    <w:rsid w:val="00923806"/>
    <w:rsid w:val="009245F8"/>
    <w:rsid w:val="0092741C"/>
    <w:rsid w:val="009274E5"/>
    <w:rsid w:val="00932D9D"/>
    <w:rsid w:val="009331F9"/>
    <w:rsid w:val="0093411E"/>
    <w:rsid w:val="0094049E"/>
    <w:rsid w:val="00940FAD"/>
    <w:rsid w:val="00942175"/>
    <w:rsid w:val="00942EFB"/>
    <w:rsid w:val="0094488B"/>
    <w:rsid w:val="00945152"/>
    <w:rsid w:val="00945A48"/>
    <w:rsid w:val="009460DF"/>
    <w:rsid w:val="00946777"/>
    <w:rsid w:val="00946DF6"/>
    <w:rsid w:val="00946FEF"/>
    <w:rsid w:val="00947102"/>
    <w:rsid w:val="009478F8"/>
    <w:rsid w:val="00947AEE"/>
    <w:rsid w:val="00947EF4"/>
    <w:rsid w:val="0095105C"/>
    <w:rsid w:val="00952832"/>
    <w:rsid w:val="00953911"/>
    <w:rsid w:val="00954CC6"/>
    <w:rsid w:val="00955D06"/>
    <w:rsid w:val="0095607B"/>
    <w:rsid w:val="00957158"/>
    <w:rsid w:val="009577FB"/>
    <w:rsid w:val="0096270F"/>
    <w:rsid w:val="00963011"/>
    <w:rsid w:val="00963A30"/>
    <w:rsid w:val="00963B13"/>
    <w:rsid w:val="0096465E"/>
    <w:rsid w:val="00965E8C"/>
    <w:rsid w:val="0096690C"/>
    <w:rsid w:val="009669F2"/>
    <w:rsid w:val="009704CC"/>
    <w:rsid w:val="009716CC"/>
    <w:rsid w:val="009723FE"/>
    <w:rsid w:val="0097317D"/>
    <w:rsid w:val="00973B6A"/>
    <w:rsid w:val="00977BBA"/>
    <w:rsid w:val="009828A6"/>
    <w:rsid w:val="009828EA"/>
    <w:rsid w:val="00983888"/>
    <w:rsid w:val="009855CF"/>
    <w:rsid w:val="00986152"/>
    <w:rsid w:val="00990B68"/>
    <w:rsid w:val="0099244D"/>
    <w:rsid w:val="00992B68"/>
    <w:rsid w:val="00993338"/>
    <w:rsid w:val="009939E9"/>
    <w:rsid w:val="00994540"/>
    <w:rsid w:val="0099564B"/>
    <w:rsid w:val="00995A4E"/>
    <w:rsid w:val="00996A20"/>
    <w:rsid w:val="00997810"/>
    <w:rsid w:val="009A05EC"/>
    <w:rsid w:val="009A0BA7"/>
    <w:rsid w:val="009A39A5"/>
    <w:rsid w:val="009A3A9E"/>
    <w:rsid w:val="009A5B96"/>
    <w:rsid w:val="009A602A"/>
    <w:rsid w:val="009A6682"/>
    <w:rsid w:val="009A7257"/>
    <w:rsid w:val="009A7AE6"/>
    <w:rsid w:val="009B07C0"/>
    <w:rsid w:val="009B0E28"/>
    <w:rsid w:val="009B2C8B"/>
    <w:rsid w:val="009B518E"/>
    <w:rsid w:val="009B5783"/>
    <w:rsid w:val="009B5C27"/>
    <w:rsid w:val="009B5D0C"/>
    <w:rsid w:val="009C0505"/>
    <w:rsid w:val="009C16C5"/>
    <w:rsid w:val="009C1C5F"/>
    <w:rsid w:val="009C1D42"/>
    <w:rsid w:val="009C1E20"/>
    <w:rsid w:val="009C2F1D"/>
    <w:rsid w:val="009C31D5"/>
    <w:rsid w:val="009C3744"/>
    <w:rsid w:val="009C3F51"/>
    <w:rsid w:val="009C44F0"/>
    <w:rsid w:val="009C56A7"/>
    <w:rsid w:val="009C6C02"/>
    <w:rsid w:val="009C7640"/>
    <w:rsid w:val="009D0AEE"/>
    <w:rsid w:val="009D0FA4"/>
    <w:rsid w:val="009D1515"/>
    <w:rsid w:val="009D34B5"/>
    <w:rsid w:val="009D38EB"/>
    <w:rsid w:val="009D4996"/>
    <w:rsid w:val="009D4E36"/>
    <w:rsid w:val="009D58D0"/>
    <w:rsid w:val="009D6768"/>
    <w:rsid w:val="009E0828"/>
    <w:rsid w:val="009E1A81"/>
    <w:rsid w:val="009E23A8"/>
    <w:rsid w:val="009E3405"/>
    <w:rsid w:val="009E5776"/>
    <w:rsid w:val="009E6968"/>
    <w:rsid w:val="009F06DC"/>
    <w:rsid w:val="009F0F73"/>
    <w:rsid w:val="009F1406"/>
    <w:rsid w:val="009F2FB6"/>
    <w:rsid w:val="009F3D42"/>
    <w:rsid w:val="009F4790"/>
    <w:rsid w:val="009F54A7"/>
    <w:rsid w:val="009F57FD"/>
    <w:rsid w:val="009F7060"/>
    <w:rsid w:val="009F7E06"/>
    <w:rsid w:val="009F7F86"/>
    <w:rsid w:val="00A01334"/>
    <w:rsid w:val="00A01F40"/>
    <w:rsid w:val="00A02039"/>
    <w:rsid w:val="00A02708"/>
    <w:rsid w:val="00A02E44"/>
    <w:rsid w:val="00A041F7"/>
    <w:rsid w:val="00A04476"/>
    <w:rsid w:val="00A04600"/>
    <w:rsid w:val="00A047E3"/>
    <w:rsid w:val="00A057A9"/>
    <w:rsid w:val="00A07261"/>
    <w:rsid w:val="00A075BB"/>
    <w:rsid w:val="00A075DC"/>
    <w:rsid w:val="00A0787F"/>
    <w:rsid w:val="00A07C87"/>
    <w:rsid w:val="00A07D17"/>
    <w:rsid w:val="00A11FD7"/>
    <w:rsid w:val="00A13F6B"/>
    <w:rsid w:val="00A13FF3"/>
    <w:rsid w:val="00A14902"/>
    <w:rsid w:val="00A15EBE"/>
    <w:rsid w:val="00A16A44"/>
    <w:rsid w:val="00A16B5C"/>
    <w:rsid w:val="00A16BFC"/>
    <w:rsid w:val="00A16E66"/>
    <w:rsid w:val="00A17416"/>
    <w:rsid w:val="00A20B1C"/>
    <w:rsid w:val="00A229C6"/>
    <w:rsid w:val="00A24CB0"/>
    <w:rsid w:val="00A24EF3"/>
    <w:rsid w:val="00A302DC"/>
    <w:rsid w:val="00A3328F"/>
    <w:rsid w:val="00A355C0"/>
    <w:rsid w:val="00A36D55"/>
    <w:rsid w:val="00A4155D"/>
    <w:rsid w:val="00A41DCC"/>
    <w:rsid w:val="00A439C3"/>
    <w:rsid w:val="00A43A40"/>
    <w:rsid w:val="00A43D21"/>
    <w:rsid w:val="00A450A7"/>
    <w:rsid w:val="00A45C0A"/>
    <w:rsid w:val="00A46D55"/>
    <w:rsid w:val="00A477E5"/>
    <w:rsid w:val="00A502B3"/>
    <w:rsid w:val="00A50563"/>
    <w:rsid w:val="00A50B28"/>
    <w:rsid w:val="00A50C19"/>
    <w:rsid w:val="00A50D11"/>
    <w:rsid w:val="00A51A17"/>
    <w:rsid w:val="00A522E4"/>
    <w:rsid w:val="00A53602"/>
    <w:rsid w:val="00A61EF8"/>
    <w:rsid w:val="00A6465C"/>
    <w:rsid w:val="00A64FBE"/>
    <w:rsid w:val="00A673D1"/>
    <w:rsid w:val="00A70436"/>
    <w:rsid w:val="00A707E8"/>
    <w:rsid w:val="00A70D41"/>
    <w:rsid w:val="00A70F7B"/>
    <w:rsid w:val="00A7211D"/>
    <w:rsid w:val="00A72E12"/>
    <w:rsid w:val="00A72F25"/>
    <w:rsid w:val="00A73090"/>
    <w:rsid w:val="00A7380B"/>
    <w:rsid w:val="00A75577"/>
    <w:rsid w:val="00A76488"/>
    <w:rsid w:val="00A76580"/>
    <w:rsid w:val="00A806C8"/>
    <w:rsid w:val="00A80C14"/>
    <w:rsid w:val="00A80D47"/>
    <w:rsid w:val="00A811EA"/>
    <w:rsid w:val="00A8228C"/>
    <w:rsid w:val="00A82F2B"/>
    <w:rsid w:val="00A85C48"/>
    <w:rsid w:val="00A86FFA"/>
    <w:rsid w:val="00A876FB"/>
    <w:rsid w:val="00A92F87"/>
    <w:rsid w:val="00A93253"/>
    <w:rsid w:val="00A932DB"/>
    <w:rsid w:val="00A93AAD"/>
    <w:rsid w:val="00A94B44"/>
    <w:rsid w:val="00A94BCB"/>
    <w:rsid w:val="00A95C03"/>
    <w:rsid w:val="00A965A3"/>
    <w:rsid w:val="00A97D0D"/>
    <w:rsid w:val="00A97D45"/>
    <w:rsid w:val="00AA18A8"/>
    <w:rsid w:val="00AA2F5B"/>
    <w:rsid w:val="00AA3518"/>
    <w:rsid w:val="00AA42CB"/>
    <w:rsid w:val="00AA4B34"/>
    <w:rsid w:val="00AA517D"/>
    <w:rsid w:val="00AA5DF6"/>
    <w:rsid w:val="00AA5FEF"/>
    <w:rsid w:val="00AA6147"/>
    <w:rsid w:val="00AB247F"/>
    <w:rsid w:val="00AB275A"/>
    <w:rsid w:val="00AB462C"/>
    <w:rsid w:val="00AB4C07"/>
    <w:rsid w:val="00AB5685"/>
    <w:rsid w:val="00AB6BB7"/>
    <w:rsid w:val="00AB70FF"/>
    <w:rsid w:val="00AB7369"/>
    <w:rsid w:val="00AB7804"/>
    <w:rsid w:val="00AB7995"/>
    <w:rsid w:val="00AC0B40"/>
    <w:rsid w:val="00AC0E2D"/>
    <w:rsid w:val="00AC3A25"/>
    <w:rsid w:val="00AC3AFE"/>
    <w:rsid w:val="00AC3B64"/>
    <w:rsid w:val="00AC41D3"/>
    <w:rsid w:val="00AC4E80"/>
    <w:rsid w:val="00AC5457"/>
    <w:rsid w:val="00AC69D5"/>
    <w:rsid w:val="00AC7612"/>
    <w:rsid w:val="00AD0AE6"/>
    <w:rsid w:val="00AD164C"/>
    <w:rsid w:val="00AD18AD"/>
    <w:rsid w:val="00AD4457"/>
    <w:rsid w:val="00AD530A"/>
    <w:rsid w:val="00AD53BF"/>
    <w:rsid w:val="00AD5609"/>
    <w:rsid w:val="00AD60A6"/>
    <w:rsid w:val="00AD769E"/>
    <w:rsid w:val="00AD77B9"/>
    <w:rsid w:val="00AD7834"/>
    <w:rsid w:val="00AD7946"/>
    <w:rsid w:val="00AD7E25"/>
    <w:rsid w:val="00AD7FAD"/>
    <w:rsid w:val="00AE1044"/>
    <w:rsid w:val="00AE1108"/>
    <w:rsid w:val="00AE3855"/>
    <w:rsid w:val="00AE44B0"/>
    <w:rsid w:val="00AE4565"/>
    <w:rsid w:val="00AE47A1"/>
    <w:rsid w:val="00AE5419"/>
    <w:rsid w:val="00AE75DC"/>
    <w:rsid w:val="00AF0226"/>
    <w:rsid w:val="00AF16EB"/>
    <w:rsid w:val="00AF1790"/>
    <w:rsid w:val="00AF26CB"/>
    <w:rsid w:val="00AF36CF"/>
    <w:rsid w:val="00AF3DBF"/>
    <w:rsid w:val="00AF4473"/>
    <w:rsid w:val="00AF44F4"/>
    <w:rsid w:val="00AF6381"/>
    <w:rsid w:val="00B0135D"/>
    <w:rsid w:val="00B0174B"/>
    <w:rsid w:val="00B02BC7"/>
    <w:rsid w:val="00B03F31"/>
    <w:rsid w:val="00B07649"/>
    <w:rsid w:val="00B1220E"/>
    <w:rsid w:val="00B126BF"/>
    <w:rsid w:val="00B14783"/>
    <w:rsid w:val="00B15CE7"/>
    <w:rsid w:val="00B17B5E"/>
    <w:rsid w:val="00B225B6"/>
    <w:rsid w:val="00B22682"/>
    <w:rsid w:val="00B22866"/>
    <w:rsid w:val="00B23685"/>
    <w:rsid w:val="00B2467E"/>
    <w:rsid w:val="00B24A4E"/>
    <w:rsid w:val="00B24B5B"/>
    <w:rsid w:val="00B2521D"/>
    <w:rsid w:val="00B2569E"/>
    <w:rsid w:val="00B2771E"/>
    <w:rsid w:val="00B27D1B"/>
    <w:rsid w:val="00B303A5"/>
    <w:rsid w:val="00B3102C"/>
    <w:rsid w:val="00B3200C"/>
    <w:rsid w:val="00B32551"/>
    <w:rsid w:val="00B32842"/>
    <w:rsid w:val="00B32D43"/>
    <w:rsid w:val="00B33FA2"/>
    <w:rsid w:val="00B342E9"/>
    <w:rsid w:val="00B36300"/>
    <w:rsid w:val="00B363C0"/>
    <w:rsid w:val="00B3756B"/>
    <w:rsid w:val="00B37D4B"/>
    <w:rsid w:val="00B409C7"/>
    <w:rsid w:val="00B40DD7"/>
    <w:rsid w:val="00B410A5"/>
    <w:rsid w:val="00B4160E"/>
    <w:rsid w:val="00B425B2"/>
    <w:rsid w:val="00B4314E"/>
    <w:rsid w:val="00B43367"/>
    <w:rsid w:val="00B436DB"/>
    <w:rsid w:val="00B4440D"/>
    <w:rsid w:val="00B44470"/>
    <w:rsid w:val="00B45F50"/>
    <w:rsid w:val="00B462DB"/>
    <w:rsid w:val="00B47232"/>
    <w:rsid w:val="00B503CC"/>
    <w:rsid w:val="00B5125E"/>
    <w:rsid w:val="00B53E61"/>
    <w:rsid w:val="00B54043"/>
    <w:rsid w:val="00B542AE"/>
    <w:rsid w:val="00B54D02"/>
    <w:rsid w:val="00B55565"/>
    <w:rsid w:val="00B56EB5"/>
    <w:rsid w:val="00B60B8D"/>
    <w:rsid w:val="00B61974"/>
    <w:rsid w:val="00B62C8E"/>
    <w:rsid w:val="00B63FC9"/>
    <w:rsid w:val="00B65FE0"/>
    <w:rsid w:val="00B6637E"/>
    <w:rsid w:val="00B7036E"/>
    <w:rsid w:val="00B709A5"/>
    <w:rsid w:val="00B743CE"/>
    <w:rsid w:val="00B74690"/>
    <w:rsid w:val="00B7693B"/>
    <w:rsid w:val="00B76F96"/>
    <w:rsid w:val="00B77778"/>
    <w:rsid w:val="00B806FB"/>
    <w:rsid w:val="00B81430"/>
    <w:rsid w:val="00B82F28"/>
    <w:rsid w:val="00B83EA6"/>
    <w:rsid w:val="00B84966"/>
    <w:rsid w:val="00B8500B"/>
    <w:rsid w:val="00B860A1"/>
    <w:rsid w:val="00B87C70"/>
    <w:rsid w:val="00B92DDF"/>
    <w:rsid w:val="00B937A8"/>
    <w:rsid w:val="00B93CC6"/>
    <w:rsid w:val="00B948F4"/>
    <w:rsid w:val="00B94AD0"/>
    <w:rsid w:val="00B951A4"/>
    <w:rsid w:val="00B95292"/>
    <w:rsid w:val="00B969C4"/>
    <w:rsid w:val="00B96C88"/>
    <w:rsid w:val="00BA044A"/>
    <w:rsid w:val="00BA063F"/>
    <w:rsid w:val="00BA0FE8"/>
    <w:rsid w:val="00BA3A40"/>
    <w:rsid w:val="00BA3E34"/>
    <w:rsid w:val="00BA493A"/>
    <w:rsid w:val="00BA546C"/>
    <w:rsid w:val="00BA554A"/>
    <w:rsid w:val="00BB009D"/>
    <w:rsid w:val="00BB0209"/>
    <w:rsid w:val="00BB0A9B"/>
    <w:rsid w:val="00BB14EC"/>
    <w:rsid w:val="00BB1EF9"/>
    <w:rsid w:val="00BB2B50"/>
    <w:rsid w:val="00BB2BE6"/>
    <w:rsid w:val="00BB3665"/>
    <w:rsid w:val="00BB3B2C"/>
    <w:rsid w:val="00BB4B13"/>
    <w:rsid w:val="00BB5266"/>
    <w:rsid w:val="00BB560B"/>
    <w:rsid w:val="00BB56DE"/>
    <w:rsid w:val="00BB584D"/>
    <w:rsid w:val="00BB6060"/>
    <w:rsid w:val="00BB7131"/>
    <w:rsid w:val="00BC0066"/>
    <w:rsid w:val="00BC0A0D"/>
    <w:rsid w:val="00BC0F6B"/>
    <w:rsid w:val="00BC0FFC"/>
    <w:rsid w:val="00BC2184"/>
    <w:rsid w:val="00BC2633"/>
    <w:rsid w:val="00BC3820"/>
    <w:rsid w:val="00BC43A2"/>
    <w:rsid w:val="00BC440E"/>
    <w:rsid w:val="00BC5D3B"/>
    <w:rsid w:val="00BC6C35"/>
    <w:rsid w:val="00BC6F28"/>
    <w:rsid w:val="00BC7753"/>
    <w:rsid w:val="00BD07AC"/>
    <w:rsid w:val="00BD0FBF"/>
    <w:rsid w:val="00BD3645"/>
    <w:rsid w:val="00BD41A8"/>
    <w:rsid w:val="00BD5C35"/>
    <w:rsid w:val="00BD60D0"/>
    <w:rsid w:val="00BD65F6"/>
    <w:rsid w:val="00BD751A"/>
    <w:rsid w:val="00BE19A7"/>
    <w:rsid w:val="00BE1FBB"/>
    <w:rsid w:val="00BE3326"/>
    <w:rsid w:val="00BE352B"/>
    <w:rsid w:val="00BE48BB"/>
    <w:rsid w:val="00BE6FAB"/>
    <w:rsid w:val="00BE7011"/>
    <w:rsid w:val="00BE7538"/>
    <w:rsid w:val="00BE7CDB"/>
    <w:rsid w:val="00BF1393"/>
    <w:rsid w:val="00BF2416"/>
    <w:rsid w:val="00BF2BFE"/>
    <w:rsid w:val="00BF54E6"/>
    <w:rsid w:val="00BF5B44"/>
    <w:rsid w:val="00BF6D04"/>
    <w:rsid w:val="00BF7DA0"/>
    <w:rsid w:val="00C011D2"/>
    <w:rsid w:val="00C037C9"/>
    <w:rsid w:val="00C038FC"/>
    <w:rsid w:val="00C053F0"/>
    <w:rsid w:val="00C0581E"/>
    <w:rsid w:val="00C067A2"/>
    <w:rsid w:val="00C07888"/>
    <w:rsid w:val="00C0794D"/>
    <w:rsid w:val="00C106B5"/>
    <w:rsid w:val="00C1181F"/>
    <w:rsid w:val="00C11B4E"/>
    <w:rsid w:val="00C128AB"/>
    <w:rsid w:val="00C1357F"/>
    <w:rsid w:val="00C1604F"/>
    <w:rsid w:val="00C16448"/>
    <w:rsid w:val="00C16A5F"/>
    <w:rsid w:val="00C208C3"/>
    <w:rsid w:val="00C20DE7"/>
    <w:rsid w:val="00C21FC9"/>
    <w:rsid w:val="00C229F3"/>
    <w:rsid w:val="00C24789"/>
    <w:rsid w:val="00C25AFF"/>
    <w:rsid w:val="00C25BBF"/>
    <w:rsid w:val="00C2740A"/>
    <w:rsid w:val="00C30FC2"/>
    <w:rsid w:val="00C32BD1"/>
    <w:rsid w:val="00C330D2"/>
    <w:rsid w:val="00C33868"/>
    <w:rsid w:val="00C33C1B"/>
    <w:rsid w:val="00C342E8"/>
    <w:rsid w:val="00C348A0"/>
    <w:rsid w:val="00C37C88"/>
    <w:rsid w:val="00C4108D"/>
    <w:rsid w:val="00C41D3C"/>
    <w:rsid w:val="00C41D65"/>
    <w:rsid w:val="00C42ACE"/>
    <w:rsid w:val="00C4346A"/>
    <w:rsid w:val="00C434F7"/>
    <w:rsid w:val="00C43570"/>
    <w:rsid w:val="00C457AB"/>
    <w:rsid w:val="00C45D8A"/>
    <w:rsid w:val="00C47DF3"/>
    <w:rsid w:val="00C513BF"/>
    <w:rsid w:val="00C513E3"/>
    <w:rsid w:val="00C5163A"/>
    <w:rsid w:val="00C51A74"/>
    <w:rsid w:val="00C522F5"/>
    <w:rsid w:val="00C528FE"/>
    <w:rsid w:val="00C53BC9"/>
    <w:rsid w:val="00C53CD7"/>
    <w:rsid w:val="00C53FB9"/>
    <w:rsid w:val="00C552C7"/>
    <w:rsid w:val="00C55A6F"/>
    <w:rsid w:val="00C55C7A"/>
    <w:rsid w:val="00C60497"/>
    <w:rsid w:val="00C6085C"/>
    <w:rsid w:val="00C6124D"/>
    <w:rsid w:val="00C613A7"/>
    <w:rsid w:val="00C62B91"/>
    <w:rsid w:val="00C63942"/>
    <w:rsid w:val="00C65ED2"/>
    <w:rsid w:val="00C66489"/>
    <w:rsid w:val="00C67A2C"/>
    <w:rsid w:val="00C67F87"/>
    <w:rsid w:val="00C70A95"/>
    <w:rsid w:val="00C717A6"/>
    <w:rsid w:val="00C7180B"/>
    <w:rsid w:val="00C7362C"/>
    <w:rsid w:val="00C73840"/>
    <w:rsid w:val="00C73DB8"/>
    <w:rsid w:val="00C7452D"/>
    <w:rsid w:val="00C74D69"/>
    <w:rsid w:val="00C7510D"/>
    <w:rsid w:val="00C764E9"/>
    <w:rsid w:val="00C76611"/>
    <w:rsid w:val="00C774D9"/>
    <w:rsid w:val="00C81130"/>
    <w:rsid w:val="00C823DC"/>
    <w:rsid w:val="00C82970"/>
    <w:rsid w:val="00C86FD3"/>
    <w:rsid w:val="00C906A6"/>
    <w:rsid w:val="00C925E8"/>
    <w:rsid w:val="00C926D6"/>
    <w:rsid w:val="00C93713"/>
    <w:rsid w:val="00C95330"/>
    <w:rsid w:val="00C957FC"/>
    <w:rsid w:val="00CA1E74"/>
    <w:rsid w:val="00CA2ED7"/>
    <w:rsid w:val="00CA3599"/>
    <w:rsid w:val="00CA3778"/>
    <w:rsid w:val="00CA3AF4"/>
    <w:rsid w:val="00CA4B16"/>
    <w:rsid w:val="00CA79EA"/>
    <w:rsid w:val="00CB037C"/>
    <w:rsid w:val="00CB25FF"/>
    <w:rsid w:val="00CB3058"/>
    <w:rsid w:val="00CB3E18"/>
    <w:rsid w:val="00CB47D3"/>
    <w:rsid w:val="00CB4F08"/>
    <w:rsid w:val="00CB575F"/>
    <w:rsid w:val="00CB5BB8"/>
    <w:rsid w:val="00CB5D1B"/>
    <w:rsid w:val="00CB74CD"/>
    <w:rsid w:val="00CB75BD"/>
    <w:rsid w:val="00CC094B"/>
    <w:rsid w:val="00CC135C"/>
    <w:rsid w:val="00CC4109"/>
    <w:rsid w:val="00CC5053"/>
    <w:rsid w:val="00CC6A13"/>
    <w:rsid w:val="00CC76C4"/>
    <w:rsid w:val="00CC7FFA"/>
    <w:rsid w:val="00CD00FD"/>
    <w:rsid w:val="00CD04EE"/>
    <w:rsid w:val="00CD148D"/>
    <w:rsid w:val="00CD19C6"/>
    <w:rsid w:val="00CD28C5"/>
    <w:rsid w:val="00CD311B"/>
    <w:rsid w:val="00CD498F"/>
    <w:rsid w:val="00CD64AC"/>
    <w:rsid w:val="00CD7620"/>
    <w:rsid w:val="00CE0AF9"/>
    <w:rsid w:val="00CE17E0"/>
    <w:rsid w:val="00CE275B"/>
    <w:rsid w:val="00CE3495"/>
    <w:rsid w:val="00CE38E4"/>
    <w:rsid w:val="00CE3CB3"/>
    <w:rsid w:val="00CE415C"/>
    <w:rsid w:val="00CE42B9"/>
    <w:rsid w:val="00CE4A98"/>
    <w:rsid w:val="00CE4EDD"/>
    <w:rsid w:val="00CE5933"/>
    <w:rsid w:val="00CE5E75"/>
    <w:rsid w:val="00CE6534"/>
    <w:rsid w:val="00CE687E"/>
    <w:rsid w:val="00CE73AA"/>
    <w:rsid w:val="00CF06F4"/>
    <w:rsid w:val="00CF0E81"/>
    <w:rsid w:val="00CF123F"/>
    <w:rsid w:val="00CF1A64"/>
    <w:rsid w:val="00CF1DD2"/>
    <w:rsid w:val="00CF2409"/>
    <w:rsid w:val="00CF2D0C"/>
    <w:rsid w:val="00CF2F7A"/>
    <w:rsid w:val="00CF40A6"/>
    <w:rsid w:val="00CF42D6"/>
    <w:rsid w:val="00CF4D30"/>
    <w:rsid w:val="00CF5126"/>
    <w:rsid w:val="00CF56A4"/>
    <w:rsid w:val="00CF58B1"/>
    <w:rsid w:val="00CF6134"/>
    <w:rsid w:val="00D03553"/>
    <w:rsid w:val="00D0356C"/>
    <w:rsid w:val="00D04387"/>
    <w:rsid w:val="00D059B3"/>
    <w:rsid w:val="00D119B9"/>
    <w:rsid w:val="00D12E38"/>
    <w:rsid w:val="00D1340B"/>
    <w:rsid w:val="00D13A1A"/>
    <w:rsid w:val="00D16518"/>
    <w:rsid w:val="00D16BE7"/>
    <w:rsid w:val="00D22DA2"/>
    <w:rsid w:val="00D245F6"/>
    <w:rsid w:val="00D260E1"/>
    <w:rsid w:val="00D27292"/>
    <w:rsid w:val="00D27544"/>
    <w:rsid w:val="00D2789D"/>
    <w:rsid w:val="00D27D08"/>
    <w:rsid w:val="00D31D19"/>
    <w:rsid w:val="00D31DA2"/>
    <w:rsid w:val="00D325BD"/>
    <w:rsid w:val="00D32DAE"/>
    <w:rsid w:val="00D33320"/>
    <w:rsid w:val="00D3634D"/>
    <w:rsid w:val="00D36392"/>
    <w:rsid w:val="00D424C9"/>
    <w:rsid w:val="00D44EAF"/>
    <w:rsid w:val="00D455CF"/>
    <w:rsid w:val="00D455D4"/>
    <w:rsid w:val="00D45B04"/>
    <w:rsid w:val="00D45B71"/>
    <w:rsid w:val="00D461B1"/>
    <w:rsid w:val="00D46D13"/>
    <w:rsid w:val="00D46E7B"/>
    <w:rsid w:val="00D50BB5"/>
    <w:rsid w:val="00D50EE9"/>
    <w:rsid w:val="00D5130B"/>
    <w:rsid w:val="00D5206A"/>
    <w:rsid w:val="00D52419"/>
    <w:rsid w:val="00D52587"/>
    <w:rsid w:val="00D559B0"/>
    <w:rsid w:val="00D55AB5"/>
    <w:rsid w:val="00D57460"/>
    <w:rsid w:val="00D57CBB"/>
    <w:rsid w:val="00D61E70"/>
    <w:rsid w:val="00D61F89"/>
    <w:rsid w:val="00D62663"/>
    <w:rsid w:val="00D63A70"/>
    <w:rsid w:val="00D6575F"/>
    <w:rsid w:val="00D6713A"/>
    <w:rsid w:val="00D67487"/>
    <w:rsid w:val="00D74395"/>
    <w:rsid w:val="00D74A51"/>
    <w:rsid w:val="00D75CAB"/>
    <w:rsid w:val="00D760D8"/>
    <w:rsid w:val="00D77A37"/>
    <w:rsid w:val="00D77F62"/>
    <w:rsid w:val="00D8042B"/>
    <w:rsid w:val="00D80B44"/>
    <w:rsid w:val="00D8284F"/>
    <w:rsid w:val="00D82F36"/>
    <w:rsid w:val="00D82FEE"/>
    <w:rsid w:val="00D83A03"/>
    <w:rsid w:val="00D83C6C"/>
    <w:rsid w:val="00D851A1"/>
    <w:rsid w:val="00D85700"/>
    <w:rsid w:val="00D8578D"/>
    <w:rsid w:val="00D85BA2"/>
    <w:rsid w:val="00D85C9E"/>
    <w:rsid w:val="00D8616E"/>
    <w:rsid w:val="00D86DC8"/>
    <w:rsid w:val="00D87F46"/>
    <w:rsid w:val="00D909FB"/>
    <w:rsid w:val="00D915FF"/>
    <w:rsid w:val="00D925B0"/>
    <w:rsid w:val="00D92A74"/>
    <w:rsid w:val="00D92F76"/>
    <w:rsid w:val="00D932EE"/>
    <w:rsid w:val="00D943A8"/>
    <w:rsid w:val="00D944C5"/>
    <w:rsid w:val="00D946B5"/>
    <w:rsid w:val="00D96451"/>
    <w:rsid w:val="00D9645C"/>
    <w:rsid w:val="00D97704"/>
    <w:rsid w:val="00D97C34"/>
    <w:rsid w:val="00DA0402"/>
    <w:rsid w:val="00DA05DB"/>
    <w:rsid w:val="00DA0B60"/>
    <w:rsid w:val="00DA3D63"/>
    <w:rsid w:val="00DA7D9D"/>
    <w:rsid w:val="00DB1316"/>
    <w:rsid w:val="00DB1EFF"/>
    <w:rsid w:val="00DB360F"/>
    <w:rsid w:val="00DB36E2"/>
    <w:rsid w:val="00DB6FB8"/>
    <w:rsid w:val="00DC1095"/>
    <w:rsid w:val="00DC14F2"/>
    <w:rsid w:val="00DC1877"/>
    <w:rsid w:val="00DC2608"/>
    <w:rsid w:val="00DC3C1E"/>
    <w:rsid w:val="00DC3D10"/>
    <w:rsid w:val="00DC408F"/>
    <w:rsid w:val="00DC41FC"/>
    <w:rsid w:val="00DC4827"/>
    <w:rsid w:val="00DC5558"/>
    <w:rsid w:val="00DC62B0"/>
    <w:rsid w:val="00DC633F"/>
    <w:rsid w:val="00DD04F0"/>
    <w:rsid w:val="00DD0D67"/>
    <w:rsid w:val="00DD1241"/>
    <w:rsid w:val="00DD14D2"/>
    <w:rsid w:val="00DD61BD"/>
    <w:rsid w:val="00DD64DF"/>
    <w:rsid w:val="00DD73BE"/>
    <w:rsid w:val="00DE0B57"/>
    <w:rsid w:val="00DE1323"/>
    <w:rsid w:val="00DE2317"/>
    <w:rsid w:val="00DE29C3"/>
    <w:rsid w:val="00DE2A24"/>
    <w:rsid w:val="00DE2CF4"/>
    <w:rsid w:val="00DE2F44"/>
    <w:rsid w:val="00DE3732"/>
    <w:rsid w:val="00DE5B78"/>
    <w:rsid w:val="00DE7155"/>
    <w:rsid w:val="00DE78B3"/>
    <w:rsid w:val="00DF1D56"/>
    <w:rsid w:val="00DF2388"/>
    <w:rsid w:val="00DF2AD4"/>
    <w:rsid w:val="00DF36C6"/>
    <w:rsid w:val="00DF3E25"/>
    <w:rsid w:val="00DF46B7"/>
    <w:rsid w:val="00DF50DA"/>
    <w:rsid w:val="00DF63B2"/>
    <w:rsid w:val="00E000B9"/>
    <w:rsid w:val="00E014DD"/>
    <w:rsid w:val="00E027C3"/>
    <w:rsid w:val="00E02A78"/>
    <w:rsid w:val="00E04B72"/>
    <w:rsid w:val="00E05032"/>
    <w:rsid w:val="00E050DD"/>
    <w:rsid w:val="00E05CA8"/>
    <w:rsid w:val="00E06ADE"/>
    <w:rsid w:val="00E10690"/>
    <w:rsid w:val="00E10C71"/>
    <w:rsid w:val="00E1420D"/>
    <w:rsid w:val="00E14C02"/>
    <w:rsid w:val="00E1756B"/>
    <w:rsid w:val="00E207BE"/>
    <w:rsid w:val="00E20E70"/>
    <w:rsid w:val="00E2114A"/>
    <w:rsid w:val="00E212F6"/>
    <w:rsid w:val="00E21404"/>
    <w:rsid w:val="00E2389C"/>
    <w:rsid w:val="00E23DAC"/>
    <w:rsid w:val="00E24552"/>
    <w:rsid w:val="00E24B7C"/>
    <w:rsid w:val="00E25407"/>
    <w:rsid w:val="00E26578"/>
    <w:rsid w:val="00E26671"/>
    <w:rsid w:val="00E26E47"/>
    <w:rsid w:val="00E27955"/>
    <w:rsid w:val="00E325E0"/>
    <w:rsid w:val="00E32718"/>
    <w:rsid w:val="00E32CC8"/>
    <w:rsid w:val="00E34837"/>
    <w:rsid w:val="00E34A83"/>
    <w:rsid w:val="00E35233"/>
    <w:rsid w:val="00E35BB2"/>
    <w:rsid w:val="00E363C0"/>
    <w:rsid w:val="00E36C14"/>
    <w:rsid w:val="00E36D16"/>
    <w:rsid w:val="00E37AD0"/>
    <w:rsid w:val="00E427F2"/>
    <w:rsid w:val="00E4286C"/>
    <w:rsid w:val="00E430D6"/>
    <w:rsid w:val="00E431A4"/>
    <w:rsid w:val="00E44037"/>
    <w:rsid w:val="00E46AF9"/>
    <w:rsid w:val="00E47639"/>
    <w:rsid w:val="00E47A43"/>
    <w:rsid w:val="00E50687"/>
    <w:rsid w:val="00E51371"/>
    <w:rsid w:val="00E528D5"/>
    <w:rsid w:val="00E52BA5"/>
    <w:rsid w:val="00E52BB0"/>
    <w:rsid w:val="00E54653"/>
    <w:rsid w:val="00E54FAC"/>
    <w:rsid w:val="00E5764C"/>
    <w:rsid w:val="00E57FC1"/>
    <w:rsid w:val="00E62802"/>
    <w:rsid w:val="00E63F84"/>
    <w:rsid w:val="00E664B2"/>
    <w:rsid w:val="00E677F7"/>
    <w:rsid w:val="00E67BF2"/>
    <w:rsid w:val="00E704B2"/>
    <w:rsid w:val="00E70558"/>
    <w:rsid w:val="00E70D21"/>
    <w:rsid w:val="00E713DD"/>
    <w:rsid w:val="00E71B02"/>
    <w:rsid w:val="00E71E12"/>
    <w:rsid w:val="00E7536A"/>
    <w:rsid w:val="00E76521"/>
    <w:rsid w:val="00E776F0"/>
    <w:rsid w:val="00E77EB3"/>
    <w:rsid w:val="00E80CF3"/>
    <w:rsid w:val="00E80EF7"/>
    <w:rsid w:val="00E81525"/>
    <w:rsid w:val="00E81652"/>
    <w:rsid w:val="00E82F3B"/>
    <w:rsid w:val="00E85DA7"/>
    <w:rsid w:val="00E867EC"/>
    <w:rsid w:val="00E906F0"/>
    <w:rsid w:val="00E90CD8"/>
    <w:rsid w:val="00E92FED"/>
    <w:rsid w:val="00E93D0A"/>
    <w:rsid w:val="00E962B7"/>
    <w:rsid w:val="00E9694C"/>
    <w:rsid w:val="00E96A92"/>
    <w:rsid w:val="00EA0681"/>
    <w:rsid w:val="00EA0B5E"/>
    <w:rsid w:val="00EA101D"/>
    <w:rsid w:val="00EA1963"/>
    <w:rsid w:val="00EA2C3C"/>
    <w:rsid w:val="00EA2D1D"/>
    <w:rsid w:val="00EA7284"/>
    <w:rsid w:val="00EA7626"/>
    <w:rsid w:val="00EA7949"/>
    <w:rsid w:val="00EA7C5F"/>
    <w:rsid w:val="00EB011E"/>
    <w:rsid w:val="00EB0F65"/>
    <w:rsid w:val="00EB16D5"/>
    <w:rsid w:val="00EB47FC"/>
    <w:rsid w:val="00EB485A"/>
    <w:rsid w:val="00EB50BD"/>
    <w:rsid w:val="00EB5663"/>
    <w:rsid w:val="00EB6396"/>
    <w:rsid w:val="00EB7FAC"/>
    <w:rsid w:val="00EC33E5"/>
    <w:rsid w:val="00EC413D"/>
    <w:rsid w:val="00EC6A36"/>
    <w:rsid w:val="00EC7113"/>
    <w:rsid w:val="00ED0C60"/>
    <w:rsid w:val="00ED0CE2"/>
    <w:rsid w:val="00ED25EE"/>
    <w:rsid w:val="00ED3B9E"/>
    <w:rsid w:val="00ED4C85"/>
    <w:rsid w:val="00ED5847"/>
    <w:rsid w:val="00ED6789"/>
    <w:rsid w:val="00ED726C"/>
    <w:rsid w:val="00ED7E94"/>
    <w:rsid w:val="00EE08A6"/>
    <w:rsid w:val="00EE1374"/>
    <w:rsid w:val="00EE14FF"/>
    <w:rsid w:val="00EE166D"/>
    <w:rsid w:val="00EE17E9"/>
    <w:rsid w:val="00EE4408"/>
    <w:rsid w:val="00EE4B81"/>
    <w:rsid w:val="00EE5BAB"/>
    <w:rsid w:val="00EE6ABA"/>
    <w:rsid w:val="00EE7F95"/>
    <w:rsid w:val="00EF4943"/>
    <w:rsid w:val="00EF5B10"/>
    <w:rsid w:val="00EF5B96"/>
    <w:rsid w:val="00EF77BD"/>
    <w:rsid w:val="00EF7A54"/>
    <w:rsid w:val="00F0104E"/>
    <w:rsid w:val="00F02204"/>
    <w:rsid w:val="00F026E2"/>
    <w:rsid w:val="00F02B8E"/>
    <w:rsid w:val="00F02C95"/>
    <w:rsid w:val="00F03B16"/>
    <w:rsid w:val="00F040A1"/>
    <w:rsid w:val="00F061C6"/>
    <w:rsid w:val="00F0704B"/>
    <w:rsid w:val="00F0746C"/>
    <w:rsid w:val="00F07DB4"/>
    <w:rsid w:val="00F1013B"/>
    <w:rsid w:val="00F10158"/>
    <w:rsid w:val="00F113B5"/>
    <w:rsid w:val="00F1149B"/>
    <w:rsid w:val="00F12393"/>
    <w:rsid w:val="00F1735D"/>
    <w:rsid w:val="00F20BF5"/>
    <w:rsid w:val="00F24BD1"/>
    <w:rsid w:val="00F25155"/>
    <w:rsid w:val="00F25E51"/>
    <w:rsid w:val="00F3069B"/>
    <w:rsid w:val="00F30C79"/>
    <w:rsid w:val="00F32854"/>
    <w:rsid w:val="00F33A0C"/>
    <w:rsid w:val="00F341C4"/>
    <w:rsid w:val="00F344C9"/>
    <w:rsid w:val="00F35450"/>
    <w:rsid w:val="00F35929"/>
    <w:rsid w:val="00F363E7"/>
    <w:rsid w:val="00F401F6"/>
    <w:rsid w:val="00F40EF3"/>
    <w:rsid w:val="00F4273F"/>
    <w:rsid w:val="00F43694"/>
    <w:rsid w:val="00F44003"/>
    <w:rsid w:val="00F4518B"/>
    <w:rsid w:val="00F45EB1"/>
    <w:rsid w:val="00F468CB"/>
    <w:rsid w:val="00F46CE2"/>
    <w:rsid w:val="00F47560"/>
    <w:rsid w:val="00F47B7B"/>
    <w:rsid w:val="00F50CA4"/>
    <w:rsid w:val="00F52256"/>
    <w:rsid w:val="00F525CC"/>
    <w:rsid w:val="00F5300F"/>
    <w:rsid w:val="00F5339D"/>
    <w:rsid w:val="00F54D94"/>
    <w:rsid w:val="00F5572E"/>
    <w:rsid w:val="00F56B48"/>
    <w:rsid w:val="00F56E21"/>
    <w:rsid w:val="00F57F94"/>
    <w:rsid w:val="00F60BF4"/>
    <w:rsid w:val="00F60F78"/>
    <w:rsid w:val="00F62DBC"/>
    <w:rsid w:val="00F63014"/>
    <w:rsid w:val="00F63A14"/>
    <w:rsid w:val="00F63ACC"/>
    <w:rsid w:val="00F64032"/>
    <w:rsid w:val="00F649FD"/>
    <w:rsid w:val="00F652E9"/>
    <w:rsid w:val="00F65455"/>
    <w:rsid w:val="00F65BE2"/>
    <w:rsid w:val="00F65F2F"/>
    <w:rsid w:val="00F66CA0"/>
    <w:rsid w:val="00F70008"/>
    <w:rsid w:val="00F735D2"/>
    <w:rsid w:val="00F73A68"/>
    <w:rsid w:val="00F757EE"/>
    <w:rsid w:val="00F75CB6"/>
    <w:rsid w:val="00F8081A"/>
    <w:rsid w:val="00F80FD6"/>
    <w:rsid w:val="00F816F3"/>
    <w:rsid w:val="00F831BA"/>
    <w:rsid w:val="00F83C78"/>
    <w:rsid w:val="00F84A58"/>
    <w:rsid w:val="00F85F25"/>
    <w:rsid w:val="00F86FBD"/>
    <w:rsid w:val="00F91EAC"/>
    <w:rsid w:val="00F91F03"/>
    <w:rsid w:val="00F93782"/>
    <w:rsid w:val="00F93FE5"/>
    <w:rsid w:val="00F94B37"/>
    <w:rsid w:val="00F94E68"/>
    <w:rsid w:val="00F95471"/>
    <w:rsid w:val="00F977A7"/>
    <w:rsid w:val="00FA0C24"/>
    <w:rsid w:val="00FA1CF4"/>
    <w:rsid w:val="00FA354F"/>
    <w:rsid w:val="00FA4E54"/>
    <w:rsid w:val="00FA58C6"/>
    <w:rsid w:val="00FA593B"/>
    <w:rsid w:val="00FB078D"/>
    <w:rsid w:val="00FB1103"/>
    <w:rsid w:val="00FB1284"/>
    <w:rsid w:val="00FB14E1"/>
    <w:rsid w:val="00FB4FDF"/>
    <w:rsid w:val="00FB5239"/>
    <w:rsid w:val="00FB5E9A"/>
    <w:rsid w:val="00FB6660"/>
    <w:rsid w:val="00FC0199"/>
    <w:rsid w:val="00FC0B5C"/>
    <w:rsid w:val="00FC0EE2"/>
    <w:rsid w:val="00FC110B"/>
    <w:rsid w:val="00FC1E4C"/>
    <w:rsid w:val="00FC259E"/>
    <w:rsid w:val="00FC2FD7"/>
    <w:rsid w:val="00FC516F"/>
    <w:rsid w:val="00FC54E8"/>
    <w:rsid w:val="00FC736C"/>
    <w:rsid w:val="00FC772C"/>
    <w:rsid w:val="00FD11B9"/>
    <w:rsid w:val="00FD1BE4"/>
    <w:rsid w:val="00FD2238"/>
    <w:rsid w:val="00FD27B7"/>
    <w:rsid w:val="00FD3454"/>
    <w:rsid w:val="00FD3A4C"/>
    <w:rsid w:val="00FD3F15"/>
    <w:rsid w:val="00FD40AE"/>
    <w:rsid w:val="00FD5025"/>
    <w:rsid w:val="00FD5BE2"/>
    <w:rsid w:val="00FD6830"/>
    <w:rsid w:val="00FD74A8"/>
    <w:rsid w:val="00FD78BF"/>
    <w:rsid w:val="00FD79FD"/>
    <w:rsid w:val="00FE256F"/>
    <w:rsid w:val="00FE2AC8"/>
    <w:rsid w:val="00FE2BD7"/>
    <w:rsid w:val="00FE3DAB"/>
    <w:rsid w:val="00FE4193"/>
    <w:rsid w:val="00FE4670"/>
    <w:rsid w:val="00FE46E7"/>
    <w:rsid w:val="00FE6385"/>
    <w:rsid w:val="00FE6868"/>
    <w:rsid w:val="00FE71B4"/>
    <w:rsid w:val="00FF0B47"/>
    <w:rsid w:val="00FF3D30"/>
    <w:rsid w:val="00FF3E98"/>
    <w:rsid w:val="00FF4298"/>
    <w:rsid w:val="00FF49CF"/>
    <w:rsid w:val="00FF52B7"/>
    <w:rsid w:val="00FF572D"/>
    <w:rsid w:val="00FF5808"/>
    <w:rsid w:val="00FF5966"/>
    <w:rsid w:val="00FF640E"/>
    <w:rsid w:val="00FF682B"/>
    <w:rsid w:val="00FF6C14"/>
    <w:rsid w:val="00FF6DCD"/>
    <w:rsid w:val="00FF7A0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1D9BE6C2"/>
  <w15:docId w15:val="{DBD131B9-97C9-43B2-A7B9-EB5404D9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46C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styleId="1">
    <w:name w:val="heading 1"/>
    <w:basedOn w:val="a"/>
    <w:next w:val="a"/>
    <w:uiPriority w:val="9"/>
    <w:qFormat/>
    <w:rsid w:val="006308C0"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uiPriority w:val="9"/>
    <w:qFormat/>
    <w:rsid w:val="006308C0"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aliases w:val="3,h3,l3,list 3,Head 3,H3"/>
    <w:basedOn w:val="a"/>
    <w:next w:val="a"/>
    <w:link w:val="3Char"/>
    <w:qFormat/>
    <w:rsid w:val="006308C0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uiPriority w:val="9"/>
    <w:qFormat/>
    <w:rsid w:val="006308C0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uiPriority w:val="9"/>
    <w:qFormat/>
    <w:rsid w:val="006308C0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E6A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D4F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308C0"/>
  </w:style>
  <w:style w:type="character" w:customStyle="1" w:styleId="WW8Num1z1">
    <w:name w:val="WW8Num1z1"/>
    <w:rsid w:val="006308C0"/>
  </w:style>
  <w:style w:type="character" w:customStyle="1" w:styleId="WW8Num1z2">
    <w:name w:val="WW8Num1z2"/>
    <w:rsid w:val="006308C0"/>
  </w:style>
  <w:style w:type="character" w:customStyle="1" w:styleId="WW8Num1z3">
    <w:name w:val="WW8Num1z3"/>
    <w:rsid w:val="006308C0"/>
  </w:style>
  <w:style w:type="character" w:customStyle="1" w:styleId="WW8Num1z4">
    <w:name w:val="WW8Num1z4"/>
    <w:rsid w:val="006308C0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6308C0"/>
  </w:style>
  <w:style w:type="character" w:customStyle="1" w:styleId="WW8Num1z6">
    <w:name w:val="WW8Num1z6"/>
    <w:rsid w:val="006308C0"/>
  </w:style>
  <w:style w:type="character" w:customStyle="1" w:styleId="WW8Num1z7">
    <w:name w:val="WW8Num1z7"/>
    <w:rsid w:val="006308C0"/>
  </w:style>
  <w:style w:type="character" w:customStyle="1" w:styleId="WW8Num1z8">
    <w:name w:val="WW8Num1z8"/>
    <w:rsid w:val="006308C0"/>
  </w:style>
  <w:style w:type="character" w:customStyle="1" w:styleId="WW8Num2z0">
    <w:name w:val="WW8Num2z0"/>
    <w:rsid w:val="006308C0"/>
    <w:rPr>
      <w:rFonts w:ascii="Symbol" w:hAnsi="Symbol" w:cs="Symbol"/>
      <w:lang w:val="el-GR"/>
    </w:rPr>
  </w:style>
  <w:style w:type="character" w:customStyle="1" w:styleId="WW8Num3z0">
    <w:name w:val="WW8Num3z0"/>
    <w:rsid w:val="006308C0"/>
    <w:rPr>
      <w:lang w:val="el-GR"/>
    </w:rPr>
  </w:style>
  <w:style w:type="character" w:customStyle="1" w:styleId="WW8Num4z0">
    <w:name w:val="WW8Num4z0"/>
    <w:rsid w:val="006308C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6308C0"/>
    <w:rPr>
      <w:shd w:val="clear" w:color="auto" w:fill="FFFF00"/>
      <w:lang w:val="el-GR"/>
    </w:rPr>
  </w:style>
  <w:style w:type="character" w:customStyle="1" w:styleId="WW8Num6z0">
    <w:name w:val="WW8Num6z0"/>
    <w:rsid w:val="006308C0"/>
    <w:rPr>
      <w:b/>
      <w:bCs/>
      <w:szCs w:val="22"/>
      <w:lang w:val="el-GR"/>
    </w:rPr>
  </w:style>
  <w:style w:type="character" w:customStyle="1" w:styleId="WW8Num6z1">
    <w:name w:val="WW8Num6z1"/>
    <w:rsid w:val="006308C0"/>
  </w:style>
  <w:style w:type="character" w:customStyle="1" w:styleId="WW8Num6z2">
    <w:name w:val="WW8Num6z2"/>
    <w:rsid w:val="006308C0"/>
  </w:style>
  <w:style w:type="character" w:customStyle="1" w:styleId="WW8Num6z3">
    <w:name w:val="WW8Num6z3"/>
    <w:rsid w:val="006308C0"/>
  </w:style>
  <w:style w:type="character" w:customStyle="1" w:styleId="WW8Num6z4">
    <w:name w:val="WW8Num6z4"/>
    <w:rsid w:val="006308C0"/>
  </w:style>
  <w:style w:type="character" w:customStyle="1" w:styleId="WW8Num6z5">
    <w:name w:val="WW8Num6z5"/>
    <w:rsid w:val="006308C0"/>
  </w:style>
  <w:style w:type="character" w:customStyle="1" w:styleId="WW8Num6z6">
    <w:name w:val="WW8Num6z6"/>
    <w:rsid w:val="006308C0"/>
  </w:style>
  <w:style w:type="character" w:customStyle="1" w:styleId="WW8Num6z7">
    <w:name w:val="WW8Num6z7"/>
    <w:rsid w:val="006308C0"/>
  </w:style>
  <w:style w:type="character" w:customStyle="1" w:styleId="WW8Num6z8">
    <w:name w:val="WW8Num6z8"/>
    <w:rsid w:val="006308C0"/>
  </w:style>
  <w:style w:type="character" w:customStyle="1" w:styleId="WW8Num7z0">
    <w:name w:val="WW8Num7z0"/>
    <w:rsid w:val="006308C0"/>
    <w:rPr>
      <w:b/>
      <w:bCs/>
      <w:szCs w:val="22"/>
      <w:lang w:val="el-GR"/>
    </w:rPr>
  </w:style>
  <w:style w:type="character" w:customStyle="1" w:styleId="WW8Num7z1">
    <w:name w:val="WW8Num7z1"/>
    <w:rsid w:val="006308C0"/>
    <w:rPr>
      <w:rFonts w:eastAsia="Calibri"/>
      <w:lang w:val="el-GR"/>
    </w:rPr>
  </w:style>
  <w:style w:type="character" w:customStyle="1" w:styleId="WW8Num7z2">
    <w:name w:val="WW8Num7z2"/>
    <w:rsid w:val="006308C0"/>
  </w:style>
  <w:style w:type="character" w:customStyle="1" w:styleId="WW8Num7z3">
    <w:name w:val="WW8Num7z3"/>
    <w:rsid w:val="006308C0"/>
  </w:style>
  <w:style w:type="character" w:customStyle="1" w:styleId="WW8Num7z4">
    <w:name w:val="WW8Num7z4"/>
    <w:rsid w:val="006308C0"/>
  </w:style>
  <w:style w:type="character" w:customStyle="1" w:styleId="WW8Num7z5">
    <w:name w:val="WW8Num7z5"/>
    <w:rsid w:val="006308C0"/>
  </w:style>
  <w:style w:type="character" w:customStyle="1" w:styleId="WW8Num7z6">
    <w:name w:val="WW8Num7z6"/>
    <w:rsid w:val="006308C0"/>
  </w:style>
  <w:style w:type="character" w:customStyle="1" w:styleId="WW8Num7z7">
    <w:name w:val="WW8Num7z7"/>
    <w:rsid w:val="006308C0"/>
  </w:style>
  <w:style w:type="character" w:customStyle="1" w:styleId="WW8Num7z8">
    <w:name w:val="WW8Num7z8"/>
    <w:rsid w:val="006308C0"/>
  </w:style>
  <w:style w:type="character" w:customStyle="1" w:styleId="WW8Num8z0">
    <w:name w:val="WW8Num8z0"/>
    <w:rsid w:val="006308C0"/>
    <w:rPr>
      <w:rFonts w:ascii="Symbol" w:hAnsi="Symbol" w:cs="OpenSymbol"/>
      <w:color w:val="5B9BD5"/>
    </w:rPr>
  </w:style>
  <w:style w:type="character" w:customStyle="1" w:styleId="WW8Num9z0">
    <w:name w:val="WW8Num9z0"/>
    <w:rsid w:val="006308C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6308C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sid w:val="006308C0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6308C0"/>
    <w:rPr>
      <w:rFonts w:ascii="Courier New" w:hAnsi="Courier New" w:cs="Courier New" w:hint="default"/>
    </w:rPr>
  </w:style>
  <w:style w:type="character" w:customStyle="1" w:styleId="WW8Num11z2">
    <w:name w:val="WW8Num11z2"/>
    <w:rsid w:val="006308C0"/>
    <w:rPr>
      <w:rFonts w:ascii="Wingdings" w:hAnsi="Wingdings" w:cs="Wingdings" w:hint="default"/>
    </w:rPr>
  </w:style>
  <w:style w:type="character" w:customStyle="1" w:styleId="50">
    <w:name w:val="Προεπιλεγμένη γραμματοσειρά5"/>
    <w:rsid w:val="006308C0"/>
  </w:style>
  <w:style w:type="character" w:customStyle="1" w:styleId="WW8Num10z1">
    <w:name w:val="WW8Num10z1"/>
    <w:rsid w:val="006308C0"/>
  </w:style>
  <w:style w:type="character" w:customStyle="1" w:styleId="WW8Num10z2">
    <w:name w:val="WW8Num10z2"/>
    <w:rsid w:val="006308C0"/>
  </w:style>
  <w:style w:type="character" w:customStyle="1" w:styleId="WW8Num10z3">
    <w:name w:val="WW8Num10z3"/>
    <w:rsid w:val="006308C0"/>
  </w:style>
  <w:style w:type="character" w:customStyle="1" w:styleId="WW8Num10z4">
    <w:name w:val="WW8Num10z4"/>
    <w:rsid w:val="006308C0"/>
  </w:style>
  <w:style w:type="character" w:customStyle="1" w:styleId="WW8Num10z5">
    <w:name w:val="WW8Num10z5"/>
    <w:rsid w:val="006308C0"/>
  </w:style>
  <w:style w:type="character" w:customStyle="1" w:styleId="WW8Num10z6">
    <w:name w:val="WW8Num10z6"/>
    <w:rsid w:val="006308C0"/>
  </w:style>
  <w:style w:type="character" w:customStyle="1" w:styleId="WW8Num10z7">
    <w:name w:val="WW8Num10z7"/>
    <w:rsid w:val="006308C0"/>
  </w:style>
  <w:style w:type="character" w:customStyle="1" w:styleId="WW8Num10z8">
    <w:name w:val="WW8Num10z8"/>
    <w:rsid w:val="006308C0"/>
  </w:style>
  <w:style w:type="character" w:customStyle="1" w:styleId="WW-">
    <w:name w:val="WW-Προεπιλεγμένη γραμματοσειρά"/>
    <w:rsid w:val="006308C0"/>
  </w:style>
  <w:style w:type="character" w:customStyle="1" w:styleId="WW-DefaultParagraphFont">
    <w:name w:val="WW-Default Paragraph Font"/>
    <w:rsid w:val="006308C0"/>
  </w:style>
  <w:style w:type="character" w:customStyle="1" w:styleId="WW8Num8z1">
    <w:name w:val="WW8Num8z1"/>
    <w:rsid w:val="006308C0"/>
    <w:rPr>
      <w:rFonts w:eastAsia="Calibri"/>
      <w:lang w:val="el-GR"/>
    </w:rPr>
  </w:style>
  <w:style w:type="character" w:customStyle="1" w:styleId="WW8Num8z2">
    <w:name w:val="WW8Num8z2"/>
    <w:rsid w:val="006308C0"/>
  </w:style>
  <w:style w:type="character" w:customStyle="1" w:styleId="WW8Num8z3">
    <w:name w:val="WW8Num8z3"/>
    <w:rsid w:val="006308C0"/>
  </w:style>
  <w:style w:type="character" w:customStyle="1" w:styleId="WW8Num8z4">
    <w:name w:val="WW8Num8z4"/>
    <w:rsid w:val="006308C0"/>
  </w:style>
  <w:style w:type="character" w:customStyle="1" w:styleId="WW8Num8z5">
    <w:name w:val="WW8Num8z5"/>
    <w:rsid w:val="006308C0"/>
  </w:style>
  <w:style w:type="character" w:customStyle="1" w:styleId="WW8Num8z6">
    <w:name w:val="WW8Num8z6"/>
    <w:rsid w:val="006308C0"/>
  </w:style>
  <w:style w:type="character" w:customStyle="1" w:styleId="WW8Num8z7">
    <w:name w:val="WW8Num8z7"/>
    <w:rsid w:val="006308C0"/>
  </w:style>
  <w:style w:type="character" w:customStyle="1" w:styleId="WW8Num8z8">
    <w:name w:val="WW8Num8z8"/>
    <w:rsid w:val="006308C0"/>
  </w:style>
  <w:style w:type="character" w:customStyle="1" w:styleId="WW8Num11z3">
    <w:name w:val="WW8Num11z3"/>
    <w:rsid w:val="006308C0"/>
  </w:style>
  <w:style w:type="character" w:customStyle="1" w:styleId="WW8Num11z4">
    <w:name w:val="WW8Num11z4"/>
    <w:rsid w:val="006308C0"/>
  </w:style>
  <w:style w:type="character" w:customStyle="1" w:styleId="WW8Num11z5">
    <w:name w:val="WW8Num11z5"/>
    <w:rsid w:val="006308C0"/>
  </w:style>
  <w:style w:type="character" w:customStyle="1" w:styleId="WW8Num11z6">
    <w:name w:val="WW8Num11z6"/>
    <w:rsid w:val="006308C0"/>
  </w:style>
  <w:style w:type="character" w:customStyle="1" w:styleId="WW8Num11z7">
    <w:name w:val="WW8Num11z7"/>
    <w:rsid w:val="006308C0"/>
  </w:style>
  <w:style w:type="character" w:customStyle="1" w:styleId="WW8Num11z8">
    <w:name w:val="WW8Num11z8"/>
    <w:rsid w:val="006308C0"/>
  </w:style>
  <w:style w:type="character" w:customStyle="1" w:styleId="WW-DefaultParagraphFont1">
    <w:name w:val="WW-Default Paragraph Font1"/>
    <w:rsid w:val="006308C0"/>
  </w:style>
  <w:style w:type="character" w:customStyle="1" w:styleId="40">
    <w:name w:val="Προεπιλεγμένη γραμματοσειρά4"/>
    <w:rsid w:val="006308C0"/>
  </w:style>
  <w:style w:type="character" w:customStyle="1" w:styleId="WW8Num2z1">
    <w:name w:val="WW8Num2z1"/>
    <w:rsid w:val="006308C0"/>
  </w:style>
  <w:style w:type="character" w:customStyle="1" w:styleId="WW8Num2z2">
    <w:name w:val="WW8Num2z2"/>
    <w:rsid w:val="006308C0"/>
  </w:style>
  <w:style w:type="character" w:customStyle="1" w:styleId="WW8Num2z3">
    <w:name w:val="WW8Num2z3"/>
    <w:rsid w:val="006308C0"/>
  </w:style>
  <w:style w:type="character" w:customStyle="1" w:styleId="WW8Num2z4">
    <w:name w:val="WW8Num2z4"/>
    <w:rsid w:val="006308C0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6308C0"/>
  </w:style>
  <w:style w:type="character" w:customStyle="1" w:styleId="WW8Num2z6">
    <w:name w:val="WW8Num2z6"/>
    <w:rsid w:val="006308C0"/>
  </w:style>
  <w:style w:type="character" w:customStyle="1" w:styleId="WW8Num2z7">
    <w:name w:val="WW8Num2z7"/>
    <w:rsid w:val="006308C0"/>
  </w:style>
  <w:style w:type="character" w:customStyle="1" w:styleId="WW8Num2z8">
    <w:name w:val="WW8Num2z8"/>
    <w:rsid w:val="006308C0"/>
  </w:style>
  <w:style w:type="character" w:customStyle="1" w:styleId="WW8Num9z1">
    <w:name w:val="WW8Num9z1"/>
    <w:rsid w:val="006308C0"/>
    <w:rPr>
      <w:rFonts w:eastAsia="Calibri"/>
      <w:lang w:val="el-GR"/>
    </w:rPr>
  </w:style>
  <w:style w:type="character" w:customStyle="1" w:styleId="WW8Num9z2">
    <w:name w:val="WW8Num9z2"/>
    <w:rsid w:val="006308C0"/>
  </w:style>
  <w:style w:type="character" w:customStyle="1" w:styleId="WW8Num9z3">
    <w:name w:val="WW8Num9z3"/>
    <w:rsid w:val="006308C0"/>
  </w:style>
  <w:style w:type="character" w:customStyle="1" w:styleId="WW8Num9z4">
    <w:name w:val="WW8Num9z4"/>
    <w:rsid w:val="006308C0"/>
  </w:style>
  <w:style w:type="character" w:customStyle="1" w:styleId="WW8Num9z5">
    <w:name w:val="WW8Num9z5"/>
    <w:rsid w:val="006308C0"/>
  </w:style>
  <w:style w:type="character" w:customStyle="1" w:styleId="WW8Num9z6">
    <w:name w:val="WW8Num9z6"/>
    <w:rsid w:val="006308C0"/>
  </w:style>
  <w:style w:type="character" w:customStyle="1" w:styleId="WW8Num9z7">
    <w:name w:val="WW8Num9z7"/>
    <w:rsid w:val="006308C0"/>
  </w:style>
  <w:style w:type="character" w:customStyle="1" w:styleId="WW8Num9z8">
    <w:name w:val="WW8Num9z8"/>
    <w:rsid w:val="006308C0"/>
  </w:style>
  <w:style w:type="character" w:customStyle="1" w:styleId="WW-DefaultParagraphFont11">
    <w:name w:val="WW-Default Paragraph Font11"/>
    <w:rsid w:val="006308C0"/>
  </w:style>
  <w:style w:type="character" w:customStyle="1" w:styleId="WW8Num12z0">
    <w:name w:val="WW8Num12z0"/>
    <w:rsid w:val="006308C0"/>
    <w:rPr>
      <w:rFonts w:ascii="Symbol" w:hAnsi="Symbol" w:cs="Symbol"/>
    </w:rPr>
  </w:style>
  <w:style w:type="character" w:customStyle="1" w:styleId="WW8Num12z1">
    <w:name w:val="WW8Num12z1"/>
    <w:rsid w:val="006308C0"/>
    <w:rPr>
      <w:rFonts w:ascii="Courier New" w:hAnsi="Courier New" w:cs="Courier New"/>
    </w:rPr>
  </w:style>
  <w:style w:type="character" w:customStyle="1" w:styleId="WW8Num12z2">
    <w:name w:val="WW8Num12z2"/>
    <w:rsid w:val="006308C0"/>
    <w:rPr>
      <w:rFonts w:ascii="Wingdings" w:hAnsi="Wingdings" w:cs="Wingdings"/>
    </w:rPr>
  </w:style>
  <w:style w:type="character" w:customStyle="1" w:styleId="WW-DefaultParagraphFont111">
    <w:name w:val="WW-Default Paragraph Font111"/>
    <w:rsid w:val="006308C0"/>
  </w:style>
  <w:style w:type="character" w:customStyle="1" w:styleId="WW-DefaultParagraphFont1111">
    <w:name w:val="WW-Default Paragraph Font1111"/>
    <w:rsid w:val="006308C0"/>
  </w:style>
  <w:style w:type="character" w:customStyle="1" w:styleId="WW-DefaultParagraphFont11111">
    <w:name w:val="WW-Default Paragraph Font11111"/>
    <w:rsid w:val="006308C0"/>
  </w:style>
  <w:style w:type="character" w:customStyle="1" w:styleId="30">
    <w:name w:val="Προεπιλεγμένη γραμματοσειρά3"/>
    <w:rsid w:val="006308C0"/>
  </w:style>
  <w:style w:type="character" w:customStyle="1" w:styleId="WW-DefaultParagraphFont111111">
    <w:name w:val="WW-Default Paragraph Font111111"/>
    <w:rsid w:val="006308C0"/>
  </w:style>
  <w:style w:type="character" w:customStyle="1" w:styleId="DefaultParagraphFont2">
    <w:name w:val="Default Paragraph Font2"/>
    <w:rsid w:val="006308C0"/>
  </w:style>
  <w:style w:type="character" w:customStyle="1" w:styleId="WW8Num12z3">
    <w:name w:val="WW8Num12z3"/>
    <w:rsid w:val="006308C0"/>
  </w:style>
  <w:style w:type="character" w:customStyle="1" w:styleId="WW8Num12z4">
    <w:name w:val="WW8Num12z4"/>
    <w:rsid w:val="006308C0"/>
  </w:style>
  <w:style w:type="character" w:customStyle="1" w:styleId="WW8Num12z5">
    <w:name w:val="WW8Num12z5"/>
    <w:rsid w:val="006308C0"/>
  </w:style>
  <w:style w:type="character" w:customStyle="1" w:styleId="WW8Num12z6">
    <w:name w:val="WW8Num12z6"/>
    <w:rsid w:val="006308C0"/>
  </w:style>
  <w:style w:type="character" w:customStyle="1" w:styleId="WW8Num12z7">
    <w:name w:val="WW8Num12z7"/>
    <w:rsid w:val="006308C0"/>
  </w:style>
  <w:style w:type="character" w:customStyle="1" w:styleId="WW8Num12z8">
    <w:name w:val="WW8Num12z8"/>
    <w:rsid w:val="006308C0"/>
  </w:style>
  <w:style w:type="character" w:customStyle="1" w:styleId="WW8Num13z0">
    <w:name w:val="WW8Num13z0"/>
    <w:rsid w:val="006308C0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6308C0"/>
  </w:style>
  <w:style w:type="character" w:customStyle="1" w:styleId="WW8Num13z1">
    <w:name w:val="WW8Num13z1"/>
    <w:rsid w:val="006308C0"/>
    <w:rPr>
      <w:rFonts w:eastAsia="Calibri"/>
      <w:lang w:val="el-GR"/>
    </w:rPr>
  </w:style>
  <w:style w:type="character" w:customStyle="1" w:styleId="WW8Num13z2">
    <w:name w:val="WW8Num13z2"/>
    <w:rsid w:val="006308C0"/>
  </w:style>
  <w:style w:type="character" w:customStyle="1" w:styleId="WW8Num13z3">
    <w:name w:val="WW8Num13z3"/>
    <w:rsid w:val="006308C0"/>
  </w:style>
  <w:style w:type="character" w:customStyle="1" w:styleId="WW8Num13z4">
    <w:name w:val="WW8Num13z4"/>
    <w:rsid w:val="006308C0"/>
  </w:style>
  <w:style w:type="character" w:customStyle="1" w:styleId="WW8Num13z5">
    <w:name w:val="WW8Num13z5"/>
    <w:rsid w:val="006308C0"/>
  </w:style>
  <w:style w:type="character" w:customStyle="1" w:styleId="WW8Num13z6">
    <w:name w:val="WW8Num13z6"/>
    <w:rsid w:val="006308C0"/>
  </w:style>
  <w:style w:type="character" w:customStyle="1" w:styleId="WW8Num13z7">
    <w:name w:val="WW8Num13z7"/>
    <w:rsid w:val="006308C0"/>
  </w:style>
  <w:style w:type="character" w:customStyle="1" w:styleId="WW8Num13z8">
    <w:name w:val="WW8Num13z8"/>
    <w:rsid w:val="006308C0"/>
  </w:style>
  <w:style w:type="character" w:customStyle="1" w:styleId="WW8Num14z0">
    <w:name w:val="WW8Num14z0"/>
    <w:rsid w:val="006308C0"/>
    <w:rPr>
      <w:rFonts w:ascii="Symbol" w:hAnsi="Symbol" w:cs="OpenSymbol"/>
    </w:rPr>
  </w:style>
  <w:style w:type="character" w:customStyle="1" w:styleId="WW8Num14z1">
    <w:name w:val="WW8Num14z1"/>
    <w:rsid w:val="006308C0"/>
  </w:style>
  <w:style w:type="character" w:customStyle="1" w:styleId="WW8Num14z2">
    <w:name w:val="WW8Num14z2"/>
    <w:rsid w:val="006308C0"/>
  </w:style>
  <w:style w:type="character" w:customStyle="1" w:styleId="WW8Num14z3">
    <w:name w:val="WW8Num14z3"/>
    <w:rsid w:val="006308C0"/>
  </w:style>
  <w:style w:type="character" w:customStyle="1" w:styleId="WW8Num14z4">
    <w:name w:val="WW8Num14z4"/>
    <w:rsid w:val="006308C0"/>
  </w:style>
  <w:style w:type="character" w:customStyle="1" w:styleId="WW8Num14z5">
    <w:name w:val="WW8Num14z5"/>
    <w:rsid w:val="006308C0"/>
  </w:style>
  <w:style w:type="character" w:customStyle="1" w:styleId="WW8Num14z6">
    <w:name w:val="WW8Num14z6"/>
    <w:rsid w:val="006308C0"/>
  </w:style>
  <w:style w:type="character" w:customStyle="1" w:styleId="WW8Num14z7">
    <w:name w:val="WW8Num14z7"/>
    <w:rsid w:val="006308C0"/>
  </w:style>
  <w:style w:type="character" w:customStyle="1" w:styleId="WW8Num14z8">
    <w:name w:val="WW8Num14z8"/>
    <w:rsid w:val="006308C0"/>
  </w:style>
  <w:style w:type="character" w:customStyle="1" w:styleId="WW8Num15z0">
    <w:name w:val="WW8Num15z0"/>
    <w:rsid w:val="006308C0"/>
  </w:style>
  <w:style w:type="character" w:customStyle="1" w:styleId="WW8Num15z1">
    <w:name w:val="WW8Num15z1"/>
    <w:rsid w:val="006308C0"/>
  </w:style>
  <w:style w:type="character" w:customStyle="1" w:styleId="WW8Num15z2">
    <w:name w:val="WW8Num15z2"/>
    <w:rsid w:val="006308C0"/>
  </w:style>
  <w:style w:type="character" w:customStyle="1" w:styleId="WW8Num15z3">
    <w:name w:val="WW8Num15z3"/>
    <w:rsid w:val="006308C0"/>
  </w:style>
  <w:style w:type="character" w:customStyle="1" w:styleId="WW8Num15z4">
    <w:name w:val="WW8Num15z4"/>
    <w:rsid w:val="006308C0"/>
  </w:style>
  <w:style w:type="character" w:customStyle="1" w:styleId="WW8Num15z5">
    <w:name w:val="WW8Num15z5"/>
    <w:rsid w:val="006308C0"/>
  </w:style>
  <w:style w:type="character" w:customStyle="1" w:styleId="WW8Num15z6">
    <w:name w:val="WW8Num15z6"/>
    <w:rsid w:val="006308C0"/>
  </w:style>
  <w:style w:type="character" w:customStyle="1" w:styleId="WW8Num15z7">
    <w:name w:val="WW8Num15z7"/>
    <w:rsid w:val="006308C0"/>
  </w:style>
  <w:style w:type="character" w:customStyle="1" w:styleId="WW8Num15z8">
    <w:name w:val="WW8Num15z8"/>
    <w:rsid w:val="006308C0"/>
  </w:style>
  <w:style w:type="character" w:customStyle="1" w:styleId="WW8Num16z0">
    <w:name w:val="WW8Num16z0"/>
    <w:rsid w:val="006308C0"/>
  </w:style>
  <w:style w:type="character" w:customStyle="1" w:styleId="WW8Num16z1">
    <w:name w:val="WW8Num16z1"/>
    <w:rsid w:val="006308C0"/>
  </w:style>
  <w:style w:type="character" w:customStyle="1" w:styleId="WW8Num16z2">
    <w:name w:val="WW8Num16z2"/>
    <w:rsid w:val="006308C0"/>
  </w:style>
  <w:style w:type="character" w:customStyle="1" w:styleId="WW8Num16z3">
    <w:name w:val="WW8Num16z3"/>
    <w:rsid w:val="006308C0"/>
  </w:style>
  <w:style w:type="character" w:customStyle="1" w:styleId="WW8Num16z4">
    <w:name w:val="WW8Num16z4"/>
    <w:rsid w:val="006308C0"/>
  </w:style>
  <w:style w:type="character" w:customStyle="1" w:styleId="WW8Num16z5">
    <w:name w:val="WW8Num16z5"/>
    <w:rsid w:val="006308C0"/>
  </w:style>
  <w:style w:type="character" w:customStyle="1" w:styleId="WW8Num16z6">
    <w:name w:val="WW8Num16z6"/>
    <w:rsid w:val="006308C0"/>
  </w:style>
  <w:style w:type="character" w:customStyle="1" w:styleId="WW8Num16z7">
    <w:name w:val="WW8Num16z7"/>
    <w:rsid w:val="006308C0"/>
  </w:style>
  <w:style w:type="character" w:customStyle="1" w:styleId="WW8Num16z8">
    <w:name w:val="WW8Num16z8"/>
    <w:rsid w:val="006308C0"/>
  </w:style>
  <w:style w:type="character" w:customStyle="1" w:styleId="WW-DefaultParagraphFont11111111">
    <w:name w:val="WW-Default Paragraph Font11111111"/>
    <w:rsid w:val="006308C0"/>
  </w:style>
  <w:style w:type="character" w:customStyle="1" w:styleId="WW-DefaultParagraphFont111111111">
    <w:name w:val="WW-Default Paragraph Font111111111"/>
    <w:rsid w:val="006308C0"/>
  </w:style>
  <w:style w:type="character" w:customStyle="1" w:styleId="WW-DefaultParagraphFont1111111111">
    <w:name w:val="WW-Default Paragraph Font1111111111"/>
    <w:rsid w:val="006308C0"/>
  </w:style>
  <w:style w:type="character" w:customStyle="1" w:styleId="WW-DefaultParagraphFont11111111111">
    <w:name w:val="WW-Default Paragraph Font11111111111"/>
    <w:rsid w:val="006308C0"/>
  </w:style>
  <w:style w:type="character" w:customStyle="1" w:styleId="WW-DefaultParagraphFont111111111111">
    <w:name w:val="WW-Default Paragraph Font111111111111"/>
    <w:rsid w:val="006308C0"/>
  </w:style>
  <w:style w:type="character" w:customStyle="1" w:styleId="WW8Num17z0">
    <w:name w:val="WW8Num17z0"/>
    <w:rsid w:val="006308C0"/>
  </w:style>
  <w:style w:type="character" w:customStyle="1" w:styleId="WW8Num17z1">
    <w:name w:val="WW8Num17z1"/>
    <w:rsid w:val="006308C0"/>
  </w:style>
  <w:style w:type="character" w:customStyle="1" w:styleId="WW8Num17z2">
    <w:name w:val="WW8Num17z2"/>
    <w:rsid w:val="006308C0"/>
  </w:style>
  <w:style w:type="character" w:customStyle="1" w:styleId="WW8Num17z3">
    <w:name w:val="WW8Num17z3"/>
    <w:rsid w:val="006308C0"/>
  </w:style>
  <w:style w:type="character" w:customStyle="1" w:styleId="WW8Num17z4">
    <w:name w:val="WW8Num17z4"/>
    <w:rsid w:val="006308C0"/>
  </w:style>
  <w:style w:type="character" w:customStyle="1" w:styleId="WW8Num17z5">
    <w:name w:val="WW8Num17z5"/>
    <w:rsid w:val="006308C0"/>
  </w:style>
  <w:style w:type="character" w:customStyle="1" w:styleId="WW8Num17z6">
    <w:name w:val="WW8Num17z6"/>
    <w:rsid w:val="006308C0"/>
  </w:style>
  <w:style w:type="character" w:customStyle="1" w:styleId="WW8Num17z7">
    <w:name w:val="WW8Num17z7"/>
    <w:rsid w:val="006308C0"/>
  </w:style>
  <w:style w:type="character" w:customStyle="1" w:styleId="WW8Num17z8">
    <w:name w:val="WW8Num17z8"/>
    <w:rsid w:val="006308C0"/>
  </w:style>
  <w:style w:type="character" w:customStyle="1" w:styleId="WW8Num18z0">
    <w:name w:val="WW8Num18z0"/>
    <w:rsid w:val="006308C0"/>
  </w:style>
  <w:style w:type="character" w:customStyle="1" w:styleId="WW8Num18z1">
    <w:name w:val="WW8Num18z1"/>
    <w:rsid w:val="006308C0"/>
  </w:style>
  <w:style w:type="character" w:customStyle="1" w:styleId="WW8Num18z2">
    <w:name w:val="WW8Num18z2"/>
    <w:rsid w:val="006308C0"/>
  </w:style>
  <w:style w:type="character" w:customStyle="1" w:styleId="WW8Num18z3">
    <w:name w:val="WW8Num18z3"/>
    <w:rsid w:val="006308C0"/>
  </w:style>
  <w:style w:type="character" w:customStyle="1" w:styleId="WW8Num18z4">
    <w:name w:val="WW8Num18z4"/>
    <w:rsid w:val="006308C0"/>
  </w:style>
  <w:style w:type="character" w:customStyle="1" w:styleId="WW8Num18z5">
    <w:name w:val="WW8Num18z5"/>
    <w:rsid w:val="006308C0"/>
  </w:style>
  <w:style w:type="character" w:customStyle="1" w:styleId="WW8Num18z6">
    <w:name w:val="WW8Num18z6"/>
    <w:rsid w:val="006308C0"/>
  </w:style>
  <w:style w:type="character" w:customStyle="1" w:styleId="WW8Num18z7">
    <w:name w:val="WW8Num18z7"/>
    <w:rsid w:val="006308C0"/>
  </w:style>
  <w:style w:type="character" w:customStyle="1" w:styleId="WW8Num18z8">
    <w:name w:val="WW8Num18z8"/>
    <w:rsid w:val="006308C0"/>
  </w:style>
  <w:style w:type="character" w:customStyle="1" w:styleId="WW8Num3z1">
    <w:name w:val="WW8Num3z1"/>
    <w:rsid w:val="006308C0"/>
  </w:style>
  <w:style w:type="character" w:customStyle="1" w:styleId="WW8Num3z2">
    <w:name w:val="WW8Num3z2"/>
    <w:rsid w:val="006308C0"/>
  </w:style>
  <w:style w:type="character" w:customStyle="1" w:styleId="WW8Num3z3">
    <w:name w:val="WW8Num3z3"/>
    <w:rsid w:val="006308C0"/>
  </w:style>
  <w:style w:type="character" w:customStyle="1" w:styleId="WW8Num3z4">
    <w:name w:val="WW8Num3z4"/>
    <w:rsid w:val="006308C0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6308C0"/>
  </w:style>
  <w:style w:type="character" w:customStyle="1" w:styleId="WW8Num3z6">
    <w:name w:val="WW8Num3z6"/>
    <w:rsid w:val="006308C0"/>
  </w:style>
  <w:style w:type="character" w:customStyle="1" w:styleId="WW8Num3z7">
    <w:name w:val="WW8Num3z7"/>
    <w:rsid w:val="006308C0"/>
  </w:style>
  <w:style w:type="character" w:customStyle="1" w:styleId="WW8Num3z8">
    <w:name w:val="WW8Num3z8"/>
    <w:rsid w:val="006308C0"/>
  </w:style>
  <w:style w:type="character" w:customStyle="1" w:styleId="WW-DefaultParagraphFont1111111111111">
    <w:name w:val="WW-Default Paragraph Font1111111111111"/>
    <w:rsid w:val="006308C0"/>
  </w:style>
  <w:style w:type="character" w:customStyle="1" w:styleId="WW-DefaultParagraphFont11111111111111">
    <w:name w:val="WW-Default Paragraph Font11111111111111"/>
    <w:rsid w:val="006308C0"/>
  </w:style>
  <w:style w:type="character" w:customStyle="1" w:styleId="WW-DefaultParagraphFont111111111111111">
    <w:name w:val="WW-Default Paragraph Font111111111111111"/>
    <w:rsid w:val="006308C0"/>
  </w:style>
  <w:style w:type="character" w:customStyle="1" w:styleId="WW-DefaultParagraphFont1111111111111111">
    <w:name w:val="WW-Default Paragraph Font1111111111111111"/>
    <w:rsid w:val="006308C0"/>
  </w:style>
  <w:style w:type="character" w:customStyle="1" w:styleId="20">
    <w:name w:val="Προεπιλεγμένη γραμματοσειρά2"/>
    <w:rsid w:val="006308C0"/>
  </w:style>
  <w:style w:type="character" w:customStyle="1" w:styleId="WW8Num19z0">
    <w:name w:val="WW8Num19z0"/>
    <w:rsid w:val="006308C0"/>
    <w:rPr>
      <w:rFonts w:ascii="Calibri" w:hAnsi="Calibri" w:cs="Calibri"/>
    </w:rPr>
  </w:style>
  <w:style w:type="character" w:customStyle="1" w:styleId="WW8Num19z1">
    <w:name w:val="WW8Num19z1"/>
    <w:rsid w:val="006308C0"/>
  </w:style>
  <w:style w:type="character" w:customStyle="1" w:styleId="WW8Num20z0">
    <w:name w:val="WW8Num20z0"/>
    <w:rsid w:val="006308C0"/>
    <w:rPr>
      <w:rFonts w:ascii="Calibri" w:eastAsia="Calibri" w:hAnsi="Calibri" w:cs="Times New Roman"/>
    </w:rPr>
  </w:style>
  <w:style w:type="character" w:customStyle="1" w:styleId="WW8Num20z1">
    <w:name w:val="WW8Num20z1"/>
    <w:rsid w:val="006308C0"/>
    <w:rPr>
      <w:rFonts w:ascii="Courier New" w:hAnsi="Courier New" w:cs="Courier New"/>
    </w:rPr>
  </w:style>
  <w:style w:type="character" w:customStyle="1" w:styleId="WW8Num20z2">
    <w:name w:val="WW8Num20z2"/>
    <w:rsid w:val="006308C0"/>
    <w:rPr>
      <w:rFonts w:ascii="Wingdings" w:hAnsi="Wingdings" w:cs="Wingdings"/>
    </w:rPr>
  </w:style>
  <w:style w:type="character" w:customStyle="1" w:styleId="WW8Num20z3">
    <w:name w:val="WW8Num20z3"/>
    <w:rsid w:val="006308C0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6308C0"/>
  </w:style>
  <w:style w:type="character" w:customStyle="1" w:styleId="WW8Num19z2">
    <w:name w:val="WW8Num19z2"/>
    <w:rsid w:val="006308C0"/>
  </w:style>
  <w:style w:type="character" w:customStyle="1" w:styleId="WW8Num19z3">
    <w:name w:val="WW8Num19z3"/>
    <w:rsid w:val="006308C0"/>
  </w:style>
  <w:style w:type="character" w:customStyle="1" w:styleId="WW8Num19z4">
    <w:name w:val="WW8Num19z4"/>
    <w:rsid w:val="006308C0"/>
  </w:style>
  <w:style w:type="character" w:customStyle="1" w:styleId="WW8Num19z5">
    <w:name w:val="WW8Num19z5"/>
    <w:rsid w:val="006308C0"/>
  </w:style>
  <w:style w:type="character" w:customStyle="1" w:styleId="WW8Num19z6">
    <w:name w:val="WW8Num19z6"/>
    <w:rsid w:val="006308C0"/>
  </w:style>
  <w:style w:type="character" w:customStyle="1" w:styleId="WW8Num19z7">
    <w:name w:val="WW8Num19z7"/>
    <w:rsid w:val="006308C0"/>
  </w:style>
  <w:style w:type="character" w:customStyle="1" w:styleId="WW8Num19z8">
    <w:name w:val="WW8Num19z8"/>
    <w:rsid w:val="006308C0"/>
  </w:style>
  <w:style w:type="character" w:customStyle="1" w:styleId="WW8Num20z4">
    <w:name w:val="WW8Num20z4"/>
    <w:rsid w:val="006308C0"/>
  </w:style>
  <w:style w:type="character" w:customStyle="1" w:styleId="WW8Num20z5">
    <w:name w:val="WW8Num20z5"/>
    <w:rsid w:val="006308C0"/>
  </w:style>
  <w:style w:type="character" w:customStyle="1" w:styleId="WW8Num20z6">
    <w:name w:val="WW8Num20z6"/>
    <w:rsid w:val="006308C0"/>
  </w:style>
  <w:style w:type="character" w:customStyle="1" w:styleId="WW8Num20z7">
    <w:name w:val="WW8Num20z7"/>
    <w:rsid w:val="006308C0"/>
  </w:style>
  <w:style w:type="character" w:customStyle="1" w:styleId="WW8Num20z8">
    <w:name w:val="WW8Num20z8"/>
    <w:rsid w:val="006308C0"/>
  </w:style>
  <w:style w:type="character" w:customStyle="1" w:styleId="WW-DefaultParagraphFont111111111111111111">
    <w:name w:val="WW-Default Paragraph Font111111111111111111"/>
    <w:rsid w:val="006308C0"/>
  </w:style>
  <w:style w:type="character" w:customStyle="1" w:styleId="WW-DefaultParagraphFont1111111111111111111">
    <w:name w:val="WW-Default Paragraph Font1111111111111111111"/>
    <w:rsid w:val="006308C0"/>
  </w:style>
  <w:style w:type="character" w:customStyle="1" w:styleId="WW8Num21z0">
    <w:name w:val="WW8Num21z0"/>
    <w:rsid w:val="006308C0"/>
    <w:rPr>
      <w:rFonts w:ascii="Calibri" w:eastAsia="Times New Roman" w:hAnsi="Calibri" w:cs="Calibri"/>
    </w:rPr>
  </w:style>
  <w:style w:type="character" w:customStyle="1" w:styleId="WW8Num21z1">
    <w:name w:val="WW8Num21z1"/>
    <w:rsid w:val="006308C0"/>
    <w:rPr>
      <w:rFonts w:ascii="Courier New" w:hAnsi="Courier New" w:cs="Courier New"/>
    </w:rPr>
  </w:style>
  <w:style w:type="character" w:customStyle="1" w:styleId="WW8Num21z2">
    <w:name w:val="WW8Num21z2"/>
    <w:rsid w:val="006308C0"/>
    <w:rPr>
      <w:rFonts w:ascii="Wingdings" w:hAnsi="Wingdings" w:cs="Wingdings"/>
    </w:rPr>
  </w:style>
  <w:style w:type="character" w:customStyle="1" w:styleId="WW8Num21z3">
    <w:name w:val="WW8Num21z3"/>
    <w:rsid w:val="006308C0"/>
    <w:rPr>
      <w:rFonts w:ascii="Symbol" w:hAnsi="Symbol" w:cs="Symbol"/>
    </w:rPr>
  </w:style>
  <w:style w:type="character" w:customStyle="1" w:styleId="WW8Num22z0">
    <w:name w:val="WW8Num22z0"/>
    <w:rsid w:val="006308C0"/>
    <w:rPr>
      <w:rFonts w:ascii="Symbol" w:hAnsi="Symbol" w:cs="Symbol"/>
    </w:rPr>
  </w:style>
  <w:style w:type="character" w:customStyle="1" w:styleId="WW8Num22z1">
    <w:name w:val="WW8Num22z1"/>
    <w:rsid w:val="006308C0"/>
    <w:rPr>
      <w:rFonts w:ascii="Courier New" w:hAnsi="Courier New" w:cs="Courier New"/>
    </w:rPr>
  </w:style>
  <w:style w:type="character" w:customStyle="1" w:styleId="WW8Num22z2">
    <w:name w:val="WW8Num22z2"/>
    <w:rsid w:val="006308C0"/>
    <w:rPr>
      <w:rFonts w:ascii="Wingdings" w:hAnsi="Wingdings" w:cs="Wingdings"/>
    </w:rPr>
  </w:style>
  <w:style w:type="character" w:customStyle="1" w:styleId="WW8Num23z0">
    <w:name w:val="WW8Num23z0"/>
    <w:rsid w:val="006308C0"/>
    <w:rPr>
      <w:rFonts w:ascii="Calibri" w:eastAsia="Times New Roman" w:hAnsi="Calibri" w:cs="Calibri"/>
    </w:rPr>
  </w:style>
  <w:style w:type="character" w:customStyle="1" w:styleId="WW8Num23z1">
    <w:name w:val="WW8Num23z1"/>
    <w:rsid w:val="006308C0"/>
    <w:rPr>
      <w:rFonts w:ascii="Courier New" w:hAnsi="Courier New" w:cs="Courier New"/>
    </w:rPr>
  </w:style>
  <w:style w:type="character" w:customStyle="1" w:styleId="WW8Num23z2">
    <w:name w:val="WW8Num23z2"/>
    <w:rsid w:val="006308C0"/>
    <w:rPr>
      <w:rFonts w:ascii="Wingdings" w:hAnsi="Wingdings" w:cs="Wingdings"/>
    </w:rPr>
  </w:style>
  <w:style w:type="character" w:customStyle="1" w:styleId="WW8Num23z3">
    <w:name w:val="WW8Num23z3"/>
    <w:rsid w:val="006308C0"/>
    <w:rPr>
      <w:rFonts w:ascii="Symbol" w:hAnsi="Symbol" w:cs="Symbol"/>
    </w:rPr>
  </w:style>
  <w:style w:type="character" w:customStyle="1" w:styleId="WW8Num24z0">
    <w:name w:val="WW8Num24z0"/>
    <w:rsid w:val="006308C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6308C0"/>
    <w:rPr>
      <w:rFonts w:ascii="Courier New" w:hAnsi="Courier New" w:cs="Courier New"/>
    </w:rPr>
  </w:style>
  <w:style w:type="character" w:customStyle="1" w:styleId="WW8Num24z2">
    <w:name w:val="WW8Num24z2"/>
    <w:rsid w:val="006308C0"/>
    <w:rPr>
      <w:rFonts w:ascii="Wingdings" w:hAnsi="Wingdings" w:cs="Wingdings"/>
    </w:rPr>
  </w:style>
  <w:style w:type="character" w:customStyle="1" w:styleId="WW8Num25z0">
    <w:name w:val="WW8Num25z0"/>
    <w:rsid w:val="006308C0"/>
    <w:rPr>
      <w:rFonts w:ascii="Symbol" w:hAnsi="Symbol" w:cs="Symbol"/>
    </w:rPr>
  </w:style>
  <w:style w:type="character" w:customStyle="1" w:styleId="WW8Num25z1">
    <w:name w:val="WW8Num25z1"/>
    <w:rsid w:val="006308C0"/>
    <w:rPr>
      <w:rFonts w:ascii="Courier New" w:hAnsi="Courier New" w:cs="Courier New"/>
    </w:rPr>
  </w:style>
  <w:style w:type="character" w:customStyle="1" w:styleId="WW8Num25z2">
    <w:name w:val="WW8Num25z2"/>
    <w:rsid w:val="006308C0"/>
    <w:rPr>
      <w:rFonts w:ascii="Wingdings" w:hAnsi="Wingdings" w:cs="Wingdings"/>
    </w:rPr>
  </w:style>
  <w:style w:type="character" w:customStyle="1" w:styleId="WW8Num26z0">
    <w:name w:val="WW8Num26z0"/>
    <w:rsid w:val="006308C0"/>
    <w:rPr>
      <w:rFonts w:ascii="Symbol" w:hAnsi="Symbol" w:cs="Symbol"/>
    </w:rPr>
  </w:style>
  <w:style w:type="character" w:customStyle="1" w:styleId="WW8Num26z1">
    <w:name w:val="WW8Num26z1"/>
    <w:rsid w:val="006308C0"/>
    <w:rPr>
      <w:rFonts w:ascii="Courier New" w:hAnsi="Courier New" w:cs="Courier New"/>
    </w:rPr>
  </w:style>
  <w:style w:type="character" w:customStyle="1" w:styleId="WW8Num26z2">
    <w:name w:val="WW8Num26z2"/>
    <w:rsid w:val="006308C0"/>
    <w:rPr>
      <w:rFonts w:ascii="Wingdings" w:hAnsi="Wingdings" w:cs="Wingdings"/>
    </w:rPr>
  </w:style>
  <w:style w:type="character" w:customStyle="1" w:styleId="WW8Num27z0">
    <w:name w:val="WW8Num27z0"/>
    <w:rsid w:val="006308C0"/>
    <w:rPr>
      <w:rFonts w:ascii="Calibri" w:eastAsia="Times New Roman" w:hAnsi="Calibri" w:cs="Calibri"/>
    </w:rPr>
  </w:style>
  <w:style w:type="character" w:customStyle="1" w:styleId="WW8Num27z1">
    <w:name w:val="WW8Num27z1"/>
    <w:rsid w:val="006308C0"/>
    <w:rPr>
      <w:rFonts w:ascii="Courier New" w:hAnsi="Courier New" w:cs="Courier New"/>
    </w:rPr>
  </w:style>
  <w:style w:type="character" w:customStyle="1" w:styleId="WW8Num27z2">
    <w:name w:val="WW8Num27z2"/>
    <w:rsid w:val="006308C0"/>
    <w:rPr>
      <w:rFonts w:ascii="Wingdings" w:hAnsi="Wingdings" w:cs="Wingdings"/>
    </w:rPr>
  </w:style>
  <w:style w:type="character" w:customStyle="1" w:styleId="WW8Num27z3">
    <w:name w:val="WW8Num27z3"/>
    <w:rsid w:val="006308C0"/>
    <w:rPr>
      <w:rFonts w:ascii="Symbol" w:hAnsi="Symbol" w:cs="Symbol"/>
    </w:rPr>
  </w:style>
  <w:style w:type="character" w:customStyle="1" w:styleId="WW8Num28z0">
    <w:name w:val="WW8Num28z0"/>
    <w:rsid w:val="006308C0"/>
    <w:rPr>
      <w:rFonts w:ascii="Symbol" w:hAnsi="Symbol" w:cs="Symbol"/>
    </w:rPr>
  </w:style>
  <w:style w:type="character" w:customStyle="1" w:styleId="WW8Num28z1">
    <w:name w:val="WW8Num28z1"/>
    <w:rsid w:val="006308C0"/>
    <w:rPr>
      <w:rFonts w:ascii="Courier New" w:hAnsi="Courier New" w:cs="Courier New"/>
    </w:rPr>
  </w:style>
  <w:style w:type="character" w:customStyle="1" w:styleId="WW8Num28z2">
    <w:name w:val="WW8Num28z2"/>
    <w:rsid w:val="006308C0"/>
    <w:rPr>
      <w:rFonts w:ascii="Wingdings" w:hAnsi="Wingdings" w:cs="Wingdings"/>
    </w:rPr>
  </w:style>
  <w:style w:type="character" w:customStyle="1" w:styleId="WW8Num29z0">
    <w:name w:val="WW8Num29z0"/>
    <w:rsid w:val="006308C0"/>
    <w:rPr>
      <w:rFonts w:ascii="Calibri" w:eastAsia="Times New Roman" w:hAnsi="Calibri" w:cs="Calibri"/>
    </w:rPr>
  </w:style>
  <w:style w:type="character" w:customStyle="1" w:styleId="WW8Num29z1">
    <w:name w:val="WW8Num29z1"/>
    <w:rsid w:val="006308C0"/>
    <w:rPr>
      <w:rFonts w:ascii="Courier New" w:hAnsi="Courier New" w:cs="Courier New"/>
    </w:rPr>
  </w:style>
  <w:style w:type="character" w:customStyle="1" w:styleId="WW8Num29z2">
    <w:name w:val="WW8Num29z2"/>
    <w:rsid w:val="006308C0"/>
    <w:rPr>
      <w:rFonts w:ascii="Wingdings" w:hAnsi="Wingdings" w:cs="Wingdings"/>
    </w:rPr>
  </w:style>
  <w:style w:type="character" w:customStyle="1" w:styleId="WW8Num29z3">
    <w:name w:val="WW8Num29z3"/>
    <w:rsid w:val="006308C0"/>
    <w:rPr>
      <w:rFonts w:ascii="Symbol" w:hAnsi="Symbol" w:cs="Symbol"/>
    </w:rPr>
  </w:style>
  <w:style w:type="character" w:customStyle="1" w:styleId="WW8Num30z0">
    <w:name w:val="WW8Num30z0"/>
    <w:rsid w:val="006308C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6308C0"/>
    <w:rPr>
      <w:rFonts w:ascii="Courier New" w:hAnsi="Courier New" w:cs="Courier New"/>
    </w:rPr>
  </w:style>
  <w:style w:type="character" w:customStyle="1" w:styleId="WW8Num30z2">
    <w:name w:val="WW8Num30z2"/>
    <w:rsid w:val="006308C0"/>
    <w:rPr>
      <w:rFonts w:ascii="Wingdings" w:hAnsi="Wingdings" w:cs="Wingdings"/>
    </w:rPr>
  </w:style>
  <w:style w:type="character" w:customStyle="1" w:styleId="WW8Num31z0">
    <w:name w:val="WW8Num31z0"/>
    <w:rsid w:val="006308C0"/>
    <w:rPr>
      <w:rFonts w:cs="Times New Roman"/>
    </w:rPr>
  </w:style>
  <w:style w:type="character" w:customStyle="1" w:styleId="WW8Num32z0">
    <w:name w:val="WW8Num32z0"/>
    <w:rsid w:val="006308C0"/>
  </w:style>
  <w:style w:type="character" w:customStyle="1" w:styleId="WW8Num32z1">
    <w:name w:val="WW8Num32z1"/>
    <w:rsid w:val="006308C0"/>
  </w:style>
  <w:style w:type="character" w:customStyle="1" w:styleId="WW8Num32z2">
    <w:name w:val="WW8Num32z2"/>
    <w:rsid w:val="006308C0"/>
  </w:style>
  <w:style w:type="character" w:customStyle="1" w:styleId="WW8Num32z3">
    <w:name w:val="WW8Num32z3"/>
    <w:rsid w:val="006308C0"/>
  </w:style>
  <w:style w:type="character" w:customStyle="1" w:styleId="WW8Num32z4">
    <w:name w:val="WW8Num32z4"/>
    <w:rsid w:val="006308C0"/>
  </w:style>
  <w:style w:type="character" w:customStyle="1" w:styleId="WW8Num32z5">
    <w:name w:val="WW8Num32z5"/>
    <w:rsid w:val="006308C0"/>
  </w:style>
  <w:style w:type="character" w:customStyle="1" w:styleId="WW8Num32z6">
    <w:name w:val="WW8Num32z6"/>
    <w:rsid w:val="006308C0"/>
  </w:style>
  <w:style w:type="character" w:customStyle="1" w:styleId="WW8Num32z7">
    <w:name w:val="WW8Num32z7"/>
    <w:rsid w:val="006308C0"/>
  </w:style>
  <w:style w:type="character" w:customStyle="1" w:styleId="WW8Num32z8">
    <w:name w:val="WW8Num32z8"/>
    <w:rsid w:val="006308C0"/>
  </w:style>
  <w:style w:type="character" w:customStyle="1" w:styleId="WW8Num33z0">
    <w:name w:val="WW8Num33z0"/>
    <w:rsid w:val="006308C0"/>
    <w:rPr>
      <w:rFonts w:ascii="Symbol" w:eastAsia="Calibri" w:hAnsi="Symbol" w:cs="Symbol"/>
    </w:rPr>
  </w:style>
  <w:style w:type="character" w:customStyle="1" w:styleId="WW8Num33z1">
    <w:name w:val="WW8Num33z1"/>
    <w:rsid w:val="006308C0"/>
    <w:rPr>
      <w:rFonts w:ascii="Courier New" w:hAnsi="Courier New" w:cs="Courier New"/>
    </w:rPr>
  </w:style>
  <w:style w:type="character" w:customStyle="1" w:styleId="WW8Num33z2">
    <w:name w:val="WW8Num33z2"/>
    <w:rsid w:val="006308C0"/>
    <w:rPr>
      <w:rFonts w:ascii="Wingdings" w:hAnsi="Wingdings" w:cs="Wingdings"/>
    </w:rPr>
  </w:style>
  <w:style w:type="character" w:customStyle="1" w:styleId="WW8Num34z0">
    <w:name w:val="WW8Num34z0"/>
    <w:rsid w:val="006308C0"/>
    <w:rPr>
      <w:rFonts w:ascii="Symbol" w:hAnsi="Symbol" w:cs="Symbol"/>
    </w:rPr>
  </w:style>
  <w:style w:type="character" w:customStyle="1" w:styleId="WW8Num34z1">
    <w:name w:val="WW8Num34z1"/>
    <w:rsid w:val="006308C0"/>
    <w:rPr>
      <w:rFonts w:ascii="Courier New" w:hAnsi="Courier New" w:cs="Courier New"/>
    </w:rPr>
  </w:style>
  <w:style w:type="character" w:customStyle="1" w:styleId="WW8Num34z2">
    <w:name w:val="WW8Num34z2"/>
    <w:rsid w:val="006308C0"/>
    <w:rPr>
      <w:rFonts w:ascii="Wingdings" w:hAnsi="Wingdings" w:cs="Wingdings"/>
    </w:rPr>
  </w:style>
  <w:style w:type="character" w:customStyle="1" w:styleId="WW8Num35z0">
    <w:name w:val="WW8Num35z0"/>
    <w:rsid w:val="006308C0"/>
    <w:rPr>
      <w:rFonts w:ascii="Calibri" w:eastAsia="Times New Roman" w:hAnsi="Calibri" w:cs="Calibri"/>
    </w:rPr>
  </w:style>
  <w:style w:type="character" w:customStyle="1" w:styleId="WW8Num35z1">
    <w:name w:val="WW8Num35z1"/>
    <w:rsid w:val="006308C0"/>
    <w:rPr>
      <w:rFonts w:ascii="Courier New" w:hAnsi="Courier New" w:cs="Courier New"/>
    </w:rPr>
  </w:style>
  <w:style w:type="character" w:customStyle="1" w:styleId="WW8Num35z2">
    <w:name w:val="WW8Num35z2"/>
    <w:rsid w:val="006308C0"/>
    <w:rPr>
      <w:rFonts w:ascii="Wingdings" w:hAnsi="Wingdings" w:cs="Wingdings"/>
    </w:rPr>
  </w:style>
  <w:style w:type="character" w:customStyle="1" w:styleId="WW8Num35z3">
    <w:name w:val="WW8Num35z3"/>
    <w:rsid w:val="006308C0"/>
    <w:rPr>
      <w:rFonts w:ascii="Symbol" w:hAnsi="Symbol" w:cs="Symbol"/>
    </w:rPr>
  </w:style>
  <w:style w:type="character" w:customStyle="1" w:styleId="WW8Num36z0">
    <w:name w:val="WW8Num36z0"/>
    <w:rsid w:val="006308C0"/>
    <w:rPr>
      <w:lang w:val="el-GR"/>
    </w:rPr>
  </w:style>
  <w:style w:type="character" w:customStyle="1" w:styleId="WW8Num36z1">
    <w:name w:val="WW8Num36z1"/>
    <w:rsid w:val="006308C0"/>
  </w:style>
  <w:style w:type="character" w:customStyle="1" w:styleId="WW8Num36z2">
    <w:name w:val="WW8Num36z2"/>
    <w:rsid w:val="006308C0"/>
  </w:style>
  <w:style w:type="character" w:customStyle="1" w:styleId="WW8Num36z3">
    <w:name w:val="WW8Num36z3"/>
    <w:rsid w:val="006308C0"/>
  </w:style>
  <w:style w:type="character" w:customStyle="1" w:styleId="WW8Num36z4">
    <w:name w:val="WW8Num36z4"/>
    <w:rsid w:val="006308C0"/>
  </w:style>
  <w:style w:type="character" w:customStyle="1" w:styleId="WW8Num36z5">
    <w:name w:val="WW8Num36z5"/>
    <w:rsid w:val="006308C0"/>
  </w:style>
  <w:style w:type="character" w:customStyle="1" w:styleId="WW8Num36z6">
    <w:name w:val="WW8Num36z6"/>
    <w:rsid w:val="006308C0"/>
  </w:style>
  <w:style w:type="character" w:customStyle="1" w:styleId="WW8Num36z7">
    <w:name w:val="WW8Num36z7"/>
    <w:rsid w:val="006308C0"/>
  </w:style>
  <w:style w:type="character" w:customStyle="1" w:styleId="WW8Num36z8">
    <w:name w:val="WW8Num36z8"/>
    <w:rsid w:val="006308C0"/>
  </w:style>
  <w:style w:type="character" w:customStyle="1" w:styleId="WW8Num37z0">
    <w:name w:val="WW8Num37z0"/>
    <w:rsid w:val="006308C0"/>
    <w:rPr>
      <w:rFonts w:ascii="Calibri" w:eastAsia="Times New Roman" w:hAnsi="Calibri" w:cs="Calibri"/>
    </w:rPr>
  </w:style>
  <w:style w:type="character" w:customStyle="1" w:styleId="WW8Num37z1">
    <w:name w:val="WW8Num37z1"/>
    <w:rsid w:val="006308C0"/>
    <w:rPr>
      <w:rFonts w:ascii="Courier New" w:hAnsi="Courier New" w:cs="Courier New"/>
    </w:rPr>
  </w:style>
  <w:style w:type="character" w:customStyle="1" w:styleId="WW8Num37z2">
    <w:name w:val="WW8Num37z2"/>
    <w:rsid w:val="006308C0"/>
    <w:rPr>
      <w:rFonts w:ascii="Wingdings" w:hAnsi="Wingdings" w:cs="Wingdings"/>
    </w:rPr>
  </w:style>
  <w:style w:type="character" w:customStyle="1" w:styleId="WW8Num37z3">
    <w:name w:val="WW8Num37z3"/>
    <w:rsid w:val="006308C0"/>
    <w:rPr>
      <w:rFonts w:ascii="Symbol" w:hAnsi="Symbol" w:cs="Symbol"/>
    </w:rPr>
  </w:style>
  <w:style w:type="character" w:customStyle="1" w:styleId="WW8Num38z0">
    <w:name w:val="WW8Num38z0"/>
    <w:rsid w:val="006308C0"/>
  </w:style>
  <w:style w:type="character" w:customStyle="1" w:styleId="WW8Num38z1">
    <w:name w:val="WW8Num38z1"/>
    <w:rsid w:val="006308C0"/>
  </w:style>
  <w:style w:type="character" w:customStyle="1" w:styleId="WW8Num38z2">
    <w:name w:val="WW8Num38z2"/>
    <w:rsid w:val="006308C0"/>
  </w:style>
  <w:style w:type="character" w:customStyle="1" w:styleId="WW8Num38z3">
    <w:name w:val="WW8Num38z3"/>
    <w:rsid w:val="006308C0"/>
  </w:style>
  <w:style w:type="character" w:customStyle="1" w:styleId="WW8Num38z4">
    <w:name w:val="WW8Num38z4"/>
    <w:rsid w:val="006308C0"/>
  </w:style>
  <w:style w:type="character" w:customStyle="1" w:styleId="WW8Num38z5">
    <w:name w:val="WW8Num38z5"/>
    <w:rsid w:val="006308C0"/>
  </w:style>
  <w:style w:type="character" w:customStyle="1" w:styleId="WW8Num38z6">
    <w:name w:val="WW8Num38z6"/>
    <w:rsid w:val="006308C0"/>
  </w:style>
  <w:style w:type="character" w:customStyle="1" w:styleId="WW8Num38z7">
    <w:name w:val="WW8Num38z7"/>
    <w:rsid w:val="006308C0"/>
  </w:style>
  <w:style w:type="character" w:customStyle="1" w:styleId="WW8Num38z8">
    <w:name w:val="WW8Num38z8"/>
    <w:rsid w:val="006308C0"/>
  </w:style>
  <w:style w:type="character" w:customStyle="1" w:styleId="WW-DefaultParagraphFont11111111111111111111">
    <w:name w:val="WW-Default Paragraph Font11111111111111111111"/>
    <w:rsid w:val="006308C0"/>
  </w:style>
  <w:style w:type="character" w:customStyle="1" w:styleId="WW8Num4z1">
    <w:name w:val="WW8Num4z1"/>
    <w:rsid w:val="006308C0"/>
    <w:rPr>
      <w:rFonts w:cs="Times New Roman"/>
    </w:rPr>
  </w:style>
  <w:style w:type="character" w:customStyle="1" w:styleId="WW8Num5z1">
    <w:name w:val="WW8Num5z1"/>
    <w:rsid w:val="006308C0"/>
    <w:rPr>
      <w:rFonts w:cs="Times New Roman"/>
    </w:rPr>
  </w:style>
  <w:style w:type="character" w:customStyle="1" w:styleId="WW8Num29z4">
    <w:name w:val="WW8Num29z4"/>
    <w:rsid w:val="006308C0"/>
  </w:style>
  <w:style w:type="character" w:customStyle="1" w:styleId="WW8Num29z5">
    <w:name w:val="WW8Num29z5"/>
    <w:rsid w:val="006308C0"/>
  </w:style>
  <w:style w:type="character" w:customStyle="1" w:styleId="WW8Num29z6">
    <w:name w:val="WW8Num29z6"/>
    <w:rsid w:val="006308C0"/>
  </w:style>
  <w:style w:type="character" w:customStyle="1" w:styleId="WW8Num29z7">
    <w:name w:val="WW8Num29z7"/>
    <w:rsid w:val="006308C0"/>
  </w:style>
  <w:style w:type="character" w:customStyle="1" w:styleId="WW8Num29z8">
    <w:name w:val="WW8Num29z8"/>
    <w:rsid w:val="006308C0"/>
  </w:style>
  <w:style w:type="character" w:customStyle="1" w:styleId="WW8Num30z3">
    <w:name w:val="WW8Num30z3"/>
    <w:rsid w:val="006308C0"/>
    <w:rPr>
      <w:rFonts w:ascii="Symbol" w:hAnsi="Symbol" w:cs="Symbol"/>
    </w:rPr>
  </w:style>
  <w:style w:type="character" w:customStyle="1" w:styleId="WW8Num31z1">
    <w:name w:val="WW8Num31z1"/>
    <w:rsid w:val="006308C0"/>
  </w:style>
  <w:style w:type="character" w:customStyle="1" w:styleId="WW8Num31z2">
    <w:name w:val="WW8Num31z2"/>
    <w:rsid w:val="006308C0"/>
  </w:style>
  <w:style w:type="character" w:customStyle="1" w:styleId="WW8Num31z3">
    <w:name w:val="WW8Num31z3"/>
    <w:rsid w:val="006308C0"/>
  </w:style>
  <w:style w:type="character" w:customStyle="1" w:styleId="WW8Num31z4">
    <w:name w:val="WW8Num31z4"/>
    <w:rsid w:val="006308C0"/>
  </w:style>
  <w:style w:type="character" w:customStyle="1" w:styleId="WW8Num31z5">
    <w:name w:val="WW8Num31z5"/>
    <w:rsid w:val="006308C0"/>
  </w:style>
  <w:style w:type="character" w:customStyle="1" w:styleId="WW8Num31z6">
    <w:name w:val="WW8Num31z6"/>
    <w:rsid w:val="006308C0"/>
  </w:style>
  <w:style w:type="character" w:customStyle="1" w:styleId="WW8Num31z7">
    <w:name w:val="WW8Num31z7"/>
    <w:rsid w:val="006308C0"/>
  </w:style>
  <w:style w:type="character" w:customStyle="1" w:styleId="WW8Num31z8">
    <w:name w:val="WW8Num31z8"/>
    <w:rsid w:val="006308C0"/>
  </w:style>
  <w:style w:type="character" w:customStyle="1" w:styleId="WW8Num39z0">
    <w:name w:val="WW8Num39z0"/>
    <w:rsid w:val="006308C0"/>
    <w:rPr>
      <w:rFonts w:ascii="Calibri" w:eastAsia="Times New Roman" w:hAnsi="Calibri" w:cs="Calibri"/>
    </w:rPr>
  </w:style>
  <w:style w:type="character" w:customStyle="1" w:styleId="WW8Num39z1">
    <w:name w:val="WW8Num39z1"/>
    <w:rsid w:val="006308C0"/>
    <w:rPr>
      <w:rFonts w:ascii="Courier New" w:hAnsi="Courier New" w:cs="Courier New"/>
    </w:rPr>
  </w:style>
  <w:style w:type="character" w:customStyle="1" w:styleId="WW8Num39z2">
    <w:name w:val="WW8Num39z2"/>
    <w:rsid w:val="006308C0"/>
    <w:rPr>
      <w:rFonts w:ascii="Wingdings" w:hAnsi="Wingdings" w:cs="Wingdings"/>
    </w:rPr>
  </w:style>
  <w:style w:type="character" w:customStyle="1" w:styleId="WW8Num39z3">
    <w:name w:val="WW8Num39z3"/>
    <w:rsid w:val="006308C0"/>
    <w:rPr>
      <w:rFonts w:ascii="Symbol" w:hAnsi="Symbol" w:cs="Symbol"/>
    </w:rPr>
  </w:style>
  <w:style w:type="character" w:customStyle="1" w:styleId="WW8Num40z0">
    <w:name w:val="WW8Num40z0"/>
    <w:rsid w:val="006308C0"/>
    <w:rPr>
      <w:rFonts w:ascii="Symbol" w:hAnsi="Symbol" w:cs="Symbol"/>
    </w:rPr>
  </w:style>
  <w:style w:type="character" w:customStyle="1" w:styleId="WW8Num40z1">
    <w:name w:val="WW8Num40z1"/>
    <w:rsid w:val="006308C0"/>
    <w:rPr>
      <w:rFonts w:ascii="Courier New" w:hAnsi="Courier New" w:cs="Courier New"/>
    </w:rPr>
  </w:style>
  <w:style w:type="character" w:customStyle="1" w:styleId="WW8Num40z2">
    <w:name w:val="WW8Num40z2"/>
    <w:rsid w:val="006308C0"/>
    <w:rPr>
      <w:rFonts w:ascii="Wingdings" w:hAnsi="Wingdings" w:cs="Wingdings"/>
    </w:rPr>
  </w:style>
  <w:style w:type="character" w:customStyle="1" w:styleId="WW8Num41z0">
    <w:name w:val="WW8Num41z0"/>
    <w:rsid w:val="006308C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6308C0"/>
    <w:rPr>
      <w:rFonts w:cs="Times New Roman"/>
    </w:rPr>
  </w:style>
  <w:style w:type="character" w:customStyle="1" w:styleId="WW8Num41z2">
    <w:name w:val="WW8Num41z2"/>
    <w:rsid w:val="006308C0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6308C0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6308C0"/>
  </w:style>
  <w:style w:type="character" w:customStyle="1" w:styleId="Heading1Char">
    <w:name w:val="Heading 1 Char"/>
    <w:rsid w:val="006308C0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6308C0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6308C0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6308C0"/>
    <w:rPr>
      <w:sz w:val="24"/>
      <w:szCs w:val="24"/>
      <w:lang w:val="en-GB"/>
    </w:rPr>
  </w:style>
  <w:style w:type="character" w:customStyle="1" w:styleId="FooterChar">
    <w:name w:val="Footer Char"/>
    <w:rsid w:val="006308C0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sid w:val="006308C0"/>
    <w:rPr>
      <w:sz w:val="16"/>
    </w:rPr>
  </w:style>
  <w:style w:type="character" w:styleId="-">
    <w:name w:val="Hyperlink"/>
    <w:rsid w:val="006308C0"/>
    <w:rPr>
      <w:color w:val="0000FF"/>
      <w:u w:val="single"/>
    </w:rPr>
  </w:style>
  <w:style w:type="character" w:customStyle="1" w:styleId="HeaderChar">
    <w:name w:val="Header Char"/>
    <w:rsid w:val="006308C0"/>
    <w:rPr>
      <w:rFonts w:cs="Times New Roman"/>
      <w:sz w:val="24"/>
      <w:szCs w:val="24"/>
      <w:lang w:val="en-GB"/>
    </w:rPr>
  </w:style>
  <w:style w:type="character" w:styleId="a3">
    <w:name w:val="page number"/>
    <w:rsid w:val="006308C0"/>
    <w:rPr>
      <w:rFonts w:cs="Times New Roman"/>
    </w:rPr>
  </w:style>
  <w:style w:type="character" w:customStyle="1" w:styleId="BalloonTextChar">
    <w:name w:val="Balloon Text Char"/>
    <w:rsid w:val="006308C0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6308C0"/>
    <w:rPr>
      <w:rFonts w:cs="Times New Roman"/>
      <w:lang w:val="en-GB"/>
    </w:rPr>
  </w:style>
  <w:style w:type="character" w:customStyle="1" w:styleId="CommentSubjectChar">
    <w:name w:val="Comment Subject Char"/>
    <w:rsid w:val="006308C0"/>
    <w:rPr>
      <w:rFonts w:cs="Times New Roman"/>
      <w:b/>
      <w:bCs/>
      <w:lang w:val="en-GB"/>
    </w:rPr>
  </w:style>
  <w:style w:type="character" w:customStyle="1" w:styleId="BodyTextChar">
    <w:name w:val="Body Text Char"/>
    <w:rsid w:val="006308C0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sid w:val="006308C0"/>
    <w:rPr>
      <w:rFonts w:cs="Times New Roman"/>
      <w:color w:val="808080"/>
    </w:rPr>
  </w:style>
  <w:style w:type="character" w:customStyle="1" w:styleId="a4">
    <w:name w:val="Χαρακτήρες υποσημείωσης"/>
    <w:rsid w:val="006308C0"/>
    <w:rPr>
      <w:rFonts w:cs="Times New Roman"/>
      <w:vertAlign w:val="superscript"/>
    </w:rPr>
  </w:style>
  <w:style w:type="character" w:customStyle="1" w:styleId="FootnoteTextChar">
    <w:name w:val="Footnote Text Char"/>
    <w:rsid w:val="006308C0"/>
    <w:rPr>
      <w:rFonts w:ascii="Calibri" w:hAnsi="Calibri" w:cs="Times New Roman"/>
    </w:rPr>
  </w:style>
  <w:style w:type="character" w:customStyle="1" w:styleId="Heading3Char">
    <w:name w:val="Heading 3 Char"/>
    <w:rsid w:val="006308C0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6308C0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6308C0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6308C0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6308C0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6308C0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6308C0"/>
    <w:rPr>
      <w:vertAlign w:val="superscript"/>
    </w:rPr>
  </w:style>
  <w:style w:type="character" w:customStyle="1" w:styleId="FootnoteReference2">
    <w:name w:val="Footnote Reference2"/>
    <w:rsid w:val="006308C0"/>
    <w:rPr>
      <w:vertAlign w:val="superscript"/>
    </w:rPr>
  </w:style>
  <w:style w:type="character" w:customStyle="1" w:styleId="EndnoteReference1">
    <w:name w:val="Endnote Reference1"/>
    <w:rsid w:val="006308C0"/>
    <w:rPr>
      <w:vertAlign w:val="superscript"/>
    </w:rPr>
  </w:style>
  <w:style w:type="character" w:customStyle="1" w:styleId="a6">
    <w:name w:val="Κουκκίδες"/>
    <w:rsid w:val="006308C0"/>
    <w:rPr>
      <w:rFonts w:ascii="OpenSymbol" w:eastAsia="OpenSymbol" w:hAnsi="OpenSymbol" w:cs="OpenSymbol"/>
    </w:rPr>
  </w:style>
  <w:style w:type="character" w:styleId="a7">
    <w:name w:val="Strong"/>
    <w:uiPriority w:val="22"/>
    <w:qFormat/>
    <w:rsid w:val="006308C0"/>
    <w:rPr>
      <w:b/>
      <w:bCs/>
    </w:rPr>
  </w:style>
  <w:style w:type="character" w:customStyle="1" w:styleId="11">
    <w:name w:val="Προεπιλεγμένη γραμματοσειρά1"/>
    <w:rsid w:val="006308C0"/>
  </w:style>
  <w:style w:type="character" w:customStyle="1" w:styleId="a8">
    <w:name w:val="Σύμβολο υποσημείωσης"/>
    <w:rsid w:val="006308C0"/>
    <w:rPr>
      <w:vertAlign w:val="superscript"/>
    </w:rPr>
  </w:style>
  <w:style w:type="character" w:styleId="a9">
    <w:name w:val="Emphasis"/>
    <w:uiPriority w:val="20"/>
    <w:qFormat/>
    <w:rsid w:val="006308C0"/>
    <w:rPr>
      <w:i/>
      <w:iCs/>
    </w:rPr>
  </w:style>
  <w:style w:type="character" w:customStyle="1" w:styleId="aa">
    <w:name w:val="Χαρακτήρες αρίθμησης"/>
    <w:rsid w:val="006308C0"/>
  </w:style>
  <w:style w:type="character" w:customStyle="1" w:styleId="normalwithoutspacingChar">
    <w:name w:val="normal_without_spacing Char"/>
    <w:rsid w:val="006308C0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6308C0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6308C0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6308C0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6308C0"/>
  </w:style>
  <w:style w:type="character" w:customStyle="1" w:styleId="BodyTextIndent3Char">
    <w:name w:val="Body Text Indent 3 Char"/>
    <w:rsid w:val="006308C0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6308C0"/>
    <w:rPr>
      <w:vertAlign w:val="superscript"/>
    </w:rPr>
  </w:style>
  <w:style w:type="character" w:customStyle="1" w:styleId="WW-EndnoteReference">
    <w:name w:val="WW-Endnote Reference"/>
    <w:rsid w:val="006308C0"/>
    <w:rPr>
      <w:vertAlign w:val="superscript"/>
    </w:rPr>
  </w:style>
  <w:style w:type="character" w:customStyle="1" w:styleId="FootnoteReference1">
    <w:name w:val="Footnote Reference1"/>
    <w:rsid w:val="006308C0"/>
    <w:rPr>
      <w:vertAlign w:val="superscript"/>
    </w:rPr>
  </w:style>
  <w:style w:type="character" w:customStyle="1" w:styleId="FootnoteTextChar2">
    <w:name w:val="Footnote Text Char2"/>
    <w:rsid w:val="006308C0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6308C0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6308C0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6308C0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6308C0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6308C0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6308C0"/>
    <w:rPr>
      <w:vertAlign w:val="superscript"/>
    </w:rPr>
  </w:style>
  <w:style w:type="character" w:customStyle="1" w:styleId="WW-EndnoteReference1">
    <w:name w:val="WW-Endnote Reference1"/>
    <w:rsid w:val="006308C0"/>
    <w:rPr>
      <w:vertAlign w:val="superscript"/>
    </w:rPr>
  </w:style>
  <w:style w:type="character" w:customStyle="1" w:styleId="WW-FootnoteReference2">
    <w:name w:val="WW-Footnote Reference2"/>
    <w:rsid w:val="006308C0"/>
    <w:rPr>
      <w:vertAlign w:val="superscript"/>
    </w:rPr>
  </w:style>
  <w:style w:type="character" w:customStyle="1" w:styleId="WW-EndnoteReference2">
    <w:name w:val="WW-Endnote Reference2"/>
    <w:rsid w:val="006308C0"/>
    <w:rPr>
      <w:vertAlign w:val="superscript"/>
    </w:rPr>
  </w:style>
  <w:style w:type="character" w:customStyle="1" w:styleId="FootnoteTextChar3">
    <w:name w:val="Footnote Text Char3"/>
    <w:rsid w:val="006308C0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6308C0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6308C0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6308C0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6308C0"/>
    <w:rPr>
      <w:vertAlign w:val="superscript"/>
    </w:rPr>
  </w:style>
  <w:style w:type="character" w:customStyle="1" w:styleId="13">
    <w:name w:val="Παραπομπή σημείωσης τέλους1"/>
    <w:rsid w:val="006308C0"/>
    <w:rPr>
      <w:vertAlign w:val="superscript"/>
    </w:rPr>
  </w:style>
  <w:style w:type="character" w:customStyle="1" w:styleId="Char">
    <w:name w:val="Κείμενο πλαισίου Char"/>
    <w:rsid w:val="006308C0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6308C0"/>
    <w:rPr>
      <w:sz w:val="16"/>
      <w:szCs w:val="16"/>
    </w:rPr>
  </w:style>
  <w:style w:type="character" w:customStyle="1" w:styleId="Char0">
    <w:name w:val="Κείμενο σχολίου Char"/>
    <w:rsid w:val="006308C0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6308C0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sid w:val="006308C0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6308C0"/>
    <w:rPr>
      <w:vertAlign w:val="superscript"/>
    </w:rPr>
  </w:style>
  <w:style w:type="character" w:customStyle="1" w:styleId="WW-EndnoteReference3">
    <w:name w:val="WW-Endnote Reference3"/>
    <w:rsid w:val="006308C0"/>
    <w:rPr>
      <w:vertAlign w:val="superscript"/>
    </w:rPr>
  </w:style>
  <w:style w:type="character" w:customStyle="1" w:styleId="WW-FootnoteReference4">
    <w:name w:val="WW-Footnote Reference4"/>
    <w:rsid w:val="006308C0"/>
    <w:rPr>
      <w:vertAlign w:val="superscript"/>
    </w:rPr>
  </w:style>
  <w:style w:type="character" w:customStyle="1" w:styleId="WW-EndnoteReference4">
    <w:name w:val="WW-Endnote Reference4"/>
    <w:rsid w:val="006308C0"/>
    <w:rPr>
      <w:vertAlign w:val="superscript"/>
    </w:rPr>
  </w:style>
  <w:style w:type="character" w:customStyle="1" w:styleId="WW-FootnoteReference5">
    <w:name w:val="WW-Footnote Reference5"/>
    <w:rsid w:val="006308C0"/>
    <w:rPr>
      <w:vertAlign w:val="superscript"/>
    </w:rPr>
  </w:style>
  <w:style w:type="character" w:customStyle="1" w:styleId="WW-EndnoteReference5">
    <w:name w:val="WW-Endnote Reference5"/>
    <w:rsid w:val="006308C0"/>
    <w:rPr>
      <w:vertAlign w:val="superscript"/>
    </w:rPr>
  </w:style>
  <w:style w:type="character" w:customStyle="1" w:styleId="WW-FootnoteReference6">
    <w:name w:val="WW-Footnote Reference6"/>
    <w:rsid w:val="006308C0"/>
    <w:rPr>
      <w:vertAlign w:val="superscript"/>
    </w:rPr>
  </w:style>
  <w:style w:type="character" w:styleId="-0">
    <w:name w:val="FollowedHyperlink"/>
    <w:rsid w:val="006308C0"/>
    <w:rPr>
      <w:color w:val="800000"/>
      <w:u w:val="single"/>
    </w:rPr>
  </w:style>
  <w:style w:type="character" w:customStyle="1" w:styleId="WW-EndnoteReference6">
    <w:name w:val="WW-Endnote Reference6"/>
    <w:rsid w:val="006308C0"/>
    <w:rPr>
      <w:vertAlign w:val="superscript"/>
    </w:rPr>
  </w:style>
  <w:style w:type="character" w:customStyle="1" w:styleId="WW-FootnoteReference7">
    <w:name w:val="WW-Footnote Reference7"/>
    <w:rsid w:val="006308C0"/>
    <w:rPr>
      <w:vertAlign w:val="superscript"/>
    </w:rPr>
  </w:style>
  <w:style w:type="character" w:customStyle="1" w:styleId="WW-EndnoteReference7">
    <w:name w:val="WW-Endnote Reference7"/>
    <w:rsid w:val="006308C0"/>
    <w:rPr>
      <w:vertAlign w:val="superscript"/>
    </w:rPr>
  </w:style>
  <w:style w:type="character" w:customStyle="1" w:styleId="WW-FootnoteReference8">
    <w:name w:val="WW-Footnote Reference8"/>
    <w:rsid w:val="006308C0"/>
    <w:rPr>
      <w:vertAlign w:val="superscript"/>
    </w:rPr>
  </w:style>
  <w:style w:type="character" w:customStyle="1" w:styleId="WW-EndnoteReference8">
    <w:name w:val="WW-Endnote Reference8"/>
    <w:rsid w:val="006308C0"/>
    <w:rPr>
      <w:vertAlign w:val="superscript"/>
    </w:rPr>
  </w:style>
  <w:style w:type="character" w:customStyle="1" w:styleId="WW-FootnoteReference9">
    <w:name w:val="WW-Footnote Reference9"/>
    <w:rsid w:val="006308C0"/>
    <w:rPr>
      <w:vertAlign w:val="superscript"/>
    </w:rPr>
  </w:style>
  <w:style w:type="character" w:customStyle="1" w:styleId="WW-EndnoteReference9">
    <w:name w:val="WW-Endnote Reference9"/>
    <w:rsid w:val="006308C0"/>
    <w:rPr>
      <w:vertAlign w:val="superscript"/>
    </w:rPr>
  </w:style>
  <w:style w:type="character" w:customStyle="1" w:styleId="WW-FootnoteReference10">
    <w:name w:val="WW-Footnote Reference10"/>
    <w:rsid w:val="006308C0"/>
    <w:rPr>
      <w:vertAlign w:val="superscript"/>
    </w:rPr>
  </w:style>
  <w:style w:type="character" w:customStyle="1" w:styleId="WW-EndnoteReference10">
    <w:name w:val="WW-Endnote Reference10"/>
    <w:rsid w:val="006308C0"/>
    <w:rPr>
      <w:vertAlign w:val="superscript"/>
    </w:rPr>
  </w:style>
  <w:style w:type="character" w:customStyle="1" w:styleId="WW-FootnoteReference11">
    <w:name w:val="WW-Footnote Reference11"/>
    <w:rsid w:val="006308C0"/>
    <w:rPr>
      <w:vertAlign w:val="superscript"/>
    </w:rPr>
  </w:style>
  <w:style w:type="character" w:customStyle="1" w:styleId="WW-EndnoteReference11">
    <w:name w:val="WW-Endnote Reference11"/>
    <w:rsid w:val="006308C0"/>
    <w:rPr>
      <w:vertAlign w:val="superscript"/>
    </w:rPr>
  </w:style>
  <w:style w:type="character" w:customStyle="1" w:styleId="WW-FootnoteReference12">
    <w:name w:val="WW-Footnote Reference12"/>
    <w:rsid w:val="006308C0"/>
    <w:rPr>
      <w:vertAlign w:val="superscript"/>
    </w:rPr>
  </w:style>
  <w:style w:type="character" w:customStyle="1" w:styleId="WW-EndnoteReference12">
    <w:name w:val="WW-Endnote Reference12"/>
    <w:rsid w:val="006308C0"/>
    <w:rPr>
      <w:vertAlign w:val="superscript"/>
    </w:rPr>
  </w:style>
  <w:style w:type="character" w:customStyle="1" w:styleId="WW-FootnoteReference13">
    <w:name w:val="WW-Footnote Reference13"/>
    <w:rsid w:val="006308C0"/>
    <w:rPr>
      <w:vertAlign w:val="superscript"/>
    </w:rPr>
  </w:style>
  <w:style w:type="character" w:customStyle="1" w:styleId="WW-EndnoteReference13">
    <w:name w:val="WW-Endnote Reference13"/>
    <w:rsid w:val="006308C0"/>
    <w:rPr>
      <w:vertAlign w:val="superscript"/>
    </w:rPr>
  </w:style>
  <w:style w:type="character" w:customStyle="1" w:styleId="41">
    <w:name w:val="Παραπομπή υποσημείωσης4"/>
    <w:rsid w:val="006308C0"/>
    <w:rPr>
      <w:vertAlign w:val="superscript"/>
    </w:rPr>
  </w:style>
  <w:style w:type="character" w:customStyle="1" w:styleId="ab">
    <w:name w:val="Σύμβολα σημείωσης τέλους"/>
    <w:rsid w:val="006308C0"/>
    <w:rPr>
      <w:vertAlign w:val="superscript"/>
    </w:rPr>
  </w:style>
  <w:style w:type="character" w:customStyle="1" w:styleId="23">
    <w:name w:val="Παραπομπή υποσημείωσης2"/>
    <w:rsid w:val="006308C0"/>
    <w:rPr>
      <w:vertAlign w:val="superscript"/>
    </w:rPr>
  </w:style>
  <w:style w:type="character" w:customStyle="1" w:styleId="24">
    <w:name w:val="Παραπομπή σημείωσης τέλους2"/>
    <w:rsid w:val="006308C0"/>
    <w:rPr>
      <w:vertAlign w:val="superscript"/>
    </w:rPr>
  </w:style>
  <w:style w:type="character" w:customStyle="1" w:styleId="WW-FootnoteReference14">
    <w:name w:val="WW-Footnote Reference14"/>
    <w:rsid w:val="006308C0"/>
    <w:rPr>
      <w:vertAlign w:val="superscript"/>
    </w:rPr>
  </w:style>
  <w:style w:type="character" w:customStyle="1" w:styleId="WW-EndnoteReference14">
    <w:name w:val="WW-Endnote Reference14"/>
    <w:rsid w:val="006308C0"/>
    <w:rPr>
      <w:vertAlign w:val="superscript"/>
    </w:rPr>
  </w:style>
  <w:style w:type="character" w:customStyle="1" w:styleId="WW-FootnoteReference15">
    <w:name w:val="WW-Footnote Reference15"/>
    <w:rsid w:val="006308C0"/>
    <w:rPr>
      <w:vertAlign w:val="superscript"/>
    </w:rPr>
  </w:style>
  <w:style w:type="character" w:customStyle="1" w:styleId="WW-EndnoteReference15">
    <w:name w:val="WW-Endnote Reference15"/>
    <w:rsid w:val="006308C0"/>
    <w:rPr>
      <w:vertAlign w:val="superscript"/>
    </w:rPr>
  </w:style>
  <w:style w:type="character" w:customStyle="1" w:styleId="WW-FootnoteReference16">
    <w:name w:val="WW-Footnote Reference16"/>
    <w:rsid w:val="006308C0"/>
    <w:rPr>
      <w:vertAlign w:val="superscript"/>
    </w:rPr>
  </w:style>
  <w:style w:type="character" w:customStyle="1" w:styleId="WW-EndnoteReference16">
    <w:name w:val="WW-Endnote Reference16"/>
    <w:rsid w:val="006308C0"/>
    <w:rPr>
      <w:vertAlign w:val="superscript"/>
    </w:rPr>
  </w:style>
  <w:style w:type="character" w:customStyle="1" w:styleId="WW-FootnoteReference17">
    <w:name w:val="WW-Footnote Reference17"/>
    <w:rsid w:val="006308C0"/>
    <w:rPr>
      <w:vertAlign w:val="superscript"/>
    </w:rPr>
  </w:style>
  <w:style w:type="character" w:customStyle="1" w:styleId="WW-EndnoteReference17">
    <w:name w:val="WW-Endnote Reference17"/>
    <w:rsid w:val="006308C0"/>
    <w:rPr>
      <w:vertAlign w:val="superscript"/>
    </w:rPr>
  </w:style>
  <w:style w:type="character" w:customStyle="1" w:styleId="31">
    <w:name w:val="Παραπομπή υποσημείωσης3"/>
    <w:rsid w:val="006308C0"/>
    <w:rPr>
      <w:vertAlign w:val="superscript"/>
    </w:rPr>
  </w:style>
  <w:style w:type="character" w:customStyle="1" w:styleId="32">
    <w:name w:val="Παραπομπή σημείωσης τέλους3"/>
    <w:rsid w:val="006308C0"/>
    <w:rPr>
      <w:vertAlign w:val="superscript"/>
    </w:rPr>
  </w:style>
  <w:style w:type="character" w:customStyle="1" w:styleId="WW-FootnoteReference18">
    <w:name w:val="WW-Footnote Reference18"/>
    <w:rsid w:val="006308C0"/>
    <w:rPr>
      <w:vertAlign w:val="superscript"/>
    </w:rPr>
  </w:style>
  <w:style w:type="character" w:customStyle="1" w:styleId="WW-EndnoteReference18">
    <w:name w:val="WW-Endnote Reference18"/>
    <w:rsid w:val="006308C0"/>
    <w:rPr>
      <w:vertAlign w:val="superscript"/>
    </w:rPr>
  </w:style>
  <w:style w:type="character" w:customStyle="1" w:styleId="WW-FootnoteReference19">
    <w:name w:val="WW-Footnote Reference19"/>
    <w:rsid w:val="006308C0"/>
    <w:rPr>
      <w:vertAlign w:val="superscript"/>
    </w:rPr>
  </w:style>
  <w:style w:type="character" w:customStyle="1" w:styleId="WW-EndnoteReference19">
    <w:name w:val="WW-Endnote Reference19"/>
    <w:rsid w:val="006308C0"/>
    <w:rPr>
      <w:vertAlign w:val="superscript"/>
    </w:rPr>
  </w:style>
  <w:style w:type="character" w:customStyle="1" w:styleId="WW-FootnoteReference20">
    <w:name w:val="WW-Footnote Reference20"/>
    <w:rsid w:val="006308C0"/>
    <w:rPr>
      <w:vertAlign w:val="superscript"/>
    </w:rPr>
  </w:style>
  <w:style w:type="character" w:customStyle="1" w:styleId="WW-EndnoteReference20">
    <w:name w:val="WW-Endnote Reference20"/>
    <w:rsid w:val="006308C0"/>
    <w:rPr>
      <w:vertAlign w:val="superscript"/>
    </w:rPr>
  </w:style>
  <w:style w:type="character" w:customStyle="1" w:styleId="ac">
    <w:name w:val="Σύνδεση ευρετηρίου"/>
    <w:rsid w:val="006308C0"/>
  </w:style>
  <w:style w:type="character" w:customStyle="1" w:styleId="WW-0">
    <w:name w:val="WW-Παραπομπή υποσημείωσης"/>
    <w:rsid w:val="006308C0"/>
    <w:rPr>
      <w:vertAlign w:val="superscript"/>
    </w:rPr>
  </w:style>
  <w:style w:type="character" w:customStyle="1" w:styleId="42">
    <w:name w:val="Παραπομπή σημείωσης τέλους4"/>
    <w:rsid w:val="006308C0"/>
    <w:rPr>
      <w:vertAlign w:val="superscript"/>
    </w:rPr>
  </w:style>
  <w:style w:type="character" w:customStyle="1" w:styleId="Char2">
    <w:name w:val="Κείμενο υποσημείωσης Char"/>
    <w:rsid w:val="006308C0"/>
    <w:rPr>
      <w:rFonts w:ascii="Calibri" w:hAnsi="Calibri" w:cs="Calibri"/>
      <w:sz w:val="18"/>
      <w:lang w:val="en-IE" w:eastAsia="zh-CN"/>
    </w:rPr>
  </w:style>
  <w:style w:type="character" w:styleId="ad">
    <w:name w:val="footnote reference"/>
    <w:rsid w:val="006308C0"/>
    <w:rPr>
      <w:vertAlign w:val="superscript"/>
    </w:rPr>
  </w:style>
  <w:style w:type="character" w:styleId="ae">
    <w:name w:val="endnote reference"/>
    <w:rsid w:val="006308C0"/>
    <w:rPr>
      <w:vertAlign w:val="superscript"/>
    </w:rPr>
  </w:style>
  <w:style w:type="character" w:customStyle="1" w:styleId="WW-FootnoteReference123">
    <w:name w:val="WW-Footnote Reference123"/>
    <w:rsid w:val="006308C0"/>
    <w:rPr>
      <w:vertAlign w:val="superscript"/>
    </w:rPr>
  </w:style>
  <w:style w:type="paragraph" w:customStyle="1" w:styleId="af">
    <w:name w:val="Επικεφαλίδα"/>
    <w:basedOn w:val="a"/>
    <w:next w:val="af0"/>
    <w:rsid w:val="006308C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rsid w:val="006308C0"/>
    <w:pPr>
      <w:spacing w:after="240"/>
    </w:pPr>
  </w:style>
  <w:style w:type="paragraph" w:styleId="af1">
    <w:name w:val="List"/>
    <w:basedOn w:val="af0"/>
    <w:rsid w:val="006308C0"/>
    <w:rPr>
      <w:rFonts w:cs="Mangal"/>
    </w:rPr>
  </w:style>
  <w:style w:type="paragraph" w:customStyle="1" w:styleId="43">
    <w:name w:val="Λεζάντα4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rsid w:val="006308C0"/>
    <w:pPr>
      <w:suppressLineNumbers/>
    </w:pPr>
    <w:rPr>
      <w:rFonts w:cs="Mangal"/>
    </w:rPr>
  </w:style>
  <w:style w:type="paragraph" w:customStyle="1" w:styleId="WW-1">
    <w:name w:val="WW-Λεζάντα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6308C0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rsid w:val="006308C0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6308C0"/>
  </w:style>
  <w:style w:type="paragraph" w:customStyle="1" w:styleId="inserttext">
    <w:name w:val="insert text"/>
    <w:basedOn w:val="a"/>
    <w:rsid w:val="006308C0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rsid w:val="006308C0"/>
    <w:pPr>
      <w:spacing w:after="100"/>
    </w:pPr>
    <w:rPr>
      <w:rFonts w:eastAsia="MS Mincho"/>
      <w:lang w:val="en-US" w:eastAsia="ja-JP"/>
    </w:rPr>
  </w:style>
  <w:style w:type="paragraph" w:styleId="af4">
    <w:name w:val="header"/>
    <w:aliases w:val="hd"/>
    <w:basedOn w:val="a"/>
    <w:link w:val="Char3"/>
    <w:rsid w:val="006308C0"/>
  </w:style>
  <w:style w:type="paragraph" w:customStyle="1" w:styleId="26">
    <w:name w:val="Κείμενο πλαισίου2"/>
    <w:basedOn w:val="a"/>
    <w:rsid w:val="006308C0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sid w:val="006308C0"/>
    <w:rPr>
      <w:sz w:val="20"/>
      <w:szCs w:val="20"/>
    </w:rPr>
  </w:style>
  <w:style w:type="paragraph" w:customStyle="1" w:styleId="28">
    <w:name w:val="Θέμα σχολίου2"/>
    <w:basedOn w:val="27"/>
    <w:next w:val="27"/>
    <w:rsid w:val="006308C0"/>
    <w:rPr>
      <w:b/>
      <w:bCs/>
    </w:rPr>
  </w:style>
  <w:style w:type="paragraph" w:customStyle="1" w:styleId="29">
    <w:name w:val="Αναθεώρηση2"/>
    <w:rsid w:val="006308C0"/>
    <w:pPr>
      <w:suppressAutoHyphens/>
    </w:pPr>
    <w:rPr>
      <w:sz w:val="24"/>
      <w:szCs w:val="24"/>
      <w:lang w:val="en-GB" w:eastAsia="ar-SA"/>
    </w:rPr>
  </w:style>
  <w:style w:type="paragraph" w:customStyle="1" w:styleId="western">
    <w:name w:val="western"/>
    <w:basedOn w:val="a"/>
    <w:rsid w:val="006308C0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rsid w:val="006308C0"/>
    <w:pPr>
      <w:spacing w:after="200"/>
      <w:ind w:left="720"/>
    </w:pPr>
  </w:style>
  <w:style w:type="paragraph" w:styleId="af5">
    <w:name w:val="footnote text"/>
    <w:basedOn w:val="a"/>
    <w:rsid w:val="006308C0"/>
    <w:pPr>
      <w:spacing w:after="0"/>
      <w:ind w:left="425" w:hanging="425"/>
    </w:pPr>
    <w:rPr>
      <w:sz w:val="18"/>
      <w:szCs w:val="20"/>
      <w:lang w:val="en-IE"/>
    </w:rPr>
  </w:style>
  <w:style w:type="paragraph" w:styleId="18">
    <w:name w:val="toc 1"/>
    <w:basedOn w:val="a"/>
    <w:next w:val="a"/>
    <w:uiPriority w:val="39"/>
    <w:rsid w:val="006308C0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rsid w:val="006308C0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6308C0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rsid w:val="006308C0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rsid w:val="006308C0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rsid w:val="006308C0"/>
    <w:pPr>
      <w:spacing w:after="0"/>
      <w:ind w:left="1100"/>
      <w:jc w:val="left"/>
    </w:pPr>
    <w:rPr>
      <w:sz w:val="18"/>
      <w:szCs w:val="18"/>
    </w:rPr>
  </w:style>
  <w:style w:type="paragraph" w:styleId="70">
    <w:name w:val="toc 7"/>
    <w:basedOn w:val="a"/>
    <w:next w:val="a"/>
    <w:uiPriority w:val="39"/>
    <w:rsid w:val="006308C0"/>
    <w:pPr>
      <w:spacing w:after="0"/>
      <w:ind w:left="1320"/>
      <w:jc w:val="left"/>
    </w:pPr>
    <w:rPr>
      <w:sz w:val="18"/>
      <w:szCs w:val="18"/>
    </w:rPr>
  </w:style>
  <w:style w:type="paragraph" w:styleId="80">
    <w:name w:val="toc 8"/>
    <w:basedOn w:val="a"/>
    <w:next w:val="a"/>
    <w:uiPriority w:val="39"/>
    <w:rsid w:val="006308C0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rsid w:val="006308C0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6308C0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6308C0"/>
    <w:rPr>
      <w:rFonts w:ascii="Calibri" w:hAnsi="Calibri" w:cs="Calibri"/>
      <w:lang w:val="el-GR"/>
    </w:rPr>
  </w:style>
  <w:style w:type="paragraph" w:styleId="af6">
    <w:name w:val="endnote text"/>
    <w:basedOn w:val="a"/>
    <w:link w:val="Char4"/>
    <w:rsid w:val="006308C0"/>
    <w:rPr>
      <w:sz w:val="20"/>
      <w:szCs w:val="20"/>
    </w:rPr>
  </w:style>
  <w:style w:type="paragraph" w:customStyle="1" w:styleId="Default">
    <w:name w:val="Default"/>
    <w:rsid w:val="006308C0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  <w:rsid w:val="006308C0"/>
  </w:style>
  <w:style w:type="paragraph" w:styleId="af8">
    <w:name w:val="Body Text Indent"/>
    <w:basedOn w:val="a"/>
    <w:rsid w:val="006308C0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rsid w:val="006308C0"/>
    <w:pPr>
      <w:spacing w:after="60"/>
    </w:pPr>
    <w:rPr>
      <w:lang w:val="el-GR"/>
    </w:rPr>
  </w:style>
  <w:style w:type="paragraph" w:customStyle="1" w:styleId="foothanging">
    <w:name w:val="foot_hanging"/>
    <w:basedOn w:val="af5"/>
    <w:rsid w:val="006308C0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rsid w:val="006308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6308C0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310">
    <w:name w:val="Σώμα κείμενου με εσοχή 31"/>
    <w:basedOn w:val="a"/>
    <w:rsid w:val="006308C0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rsid w:val="006308C0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af9">
    <w:name w:val="Περιεχόμενα πίνακα"/>
    <w:basedOn w:val="a"/>
    <w:rsid w:val="006308C0"/>
    <w:pPr>
      <w:suppressLineNumbers/>
    </w:pPr>
  </w:style>
  <w:style w:type="paragraph" w:customStyle="1" w:styleId="afa">
    <w:name w:val="Επικεφαλίδα πίνακα"/>
    <w:basedOn w:val="af9"/>
    <w:rsid w:val="006308C0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6308C0"/>
  </w:style>
  <w:style w:type="paragraph" w:customStyle="1" w:styleId="Standard">
    <w:name w:val="Standard"/>
    <w:rsid w:val="006308C0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6308C0"/>
    <w:pPr>
      <w:spacing w:after="120"/>
    </w:pPr>
  </w:style>
  <w:style w:type="paragraph" w:customStyle="1" w:styleId="Footnote">
    <w:name w:val="Footnote"/>
    <w:basedOn w:val="Standard"/>
    <w:rsid w:val="006308C0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6308C0"/>
    <w:rPr>
      <w:sz w:val="16"/>
      <w:szCs w:val="16"/>
    </w:rPr>
  </w:style>
  <w:style w:type="paragraph" w:customStyle="1" w:styleId="fooot">
    <w:name w:val="fooot"/>
    <w:basedOn w:val="footers"/>
    <w:rsid w:val="006308C0"/>
  </w:style>
  <w:style w:type="paragraph" w:customStyle="1" w:styleId="1a">
    <w:name w:val="Κείμενο πλαισίου1"/>
    <w:basedOn w:val="a"/>
    <w:rsid w:val="006308C0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sid w:val="006308C0"/>
    <w:rPr>
      <w:sz w:val="20"/>
      <w:szCs w:val="20"/>
    </w:rPr>
  </w:style>
  <w:style w:type="paragraph" w:customStyle="1" w:styleId="1c">
    <w:name w:val="Θέμα σχολίου1"/>
    <w:basedOn w:val="1b"/>
    <w:next w:val="1b"/>
    <w:rsid w:val="006308C0"/>
    <w:rPr>
      <w:b/>
      <w:bCs/>
    </w:rPr>
  </w:style>
  <w:style w:type="paragraph" w:customStyle="1" w:styleId="-HTML1">
    <w:name w:val="Προ-διαμορφωμένο HTML1"/>
    <w:basedOn w:val="a"/>
    <w:rsid w:val="006308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rsid w:val="006308C0"/>
    <w:pPr>
      <w:suppressAutoHyphens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21">
    <w:name w:val="Λίστα με κουκκίδες 21"/>
    <w:basedOn w:val="a"/>
    <w:rsid w:val="006308C0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rsid w:val="006308C0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rsid w:val="006308C0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rsid w:val="006308C0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rsid w:val="006308C0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rsid w:val="006308C0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0"/>
    <w:uiPriority w:val="99"/>
    <w:semiHidden/>
    <w:unhideWhenUsed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0">
    <w:name w:val="Κείμενο πλαισίου Char1"/>
    <w:link w:val="afc"/>
    <w:uiPriority w:val="99"/>
    <w:semiHidden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9E5776"/>
    <w:rPr>
      <w:sz w:val="16"/>
      <w:szCs w:val="16"/>
    </w:rPr>
  </w:style>
  <w:style w:type="paragraph" w:styleId="afe">
    <w:name w:val="annotation text"/>
    <w:basedOn w:val="a"/>
    <w:link w:val="Char11"/>
    <w:uiPriority w:val="99"/>
    <w:unhideWhenUsed/>
    <w:rsid w:val="009E5776"/>
    <w:rPr>
      <w:rFonts w:cs="Times New Roman"/>
      <w:sz w:val="20"/>
      <w:szCs w:val="20"/>
    </w:rPr>
  </w:style>
  <w:style w:type="character" w:customStyle="1" w:styleId="Char11">
    <w:name w:val="Κείμενο σχολίου Char1"/>
    <w:link w:val="afe"/>
    <w:uiPriority w:val="99"/>
    <w:rsid w:val="009E5776"/>
    <w:rPr>
      <w:rFonts w:ascii="Calibri" w:hAnsi="Calibri" w:cs="Calibri"/>
      <w:lang w:val="en-GB" w:eastAsia="ar-SA"/>
    </w:rPr>
  </w:style>
  <w:style w:type="paragraph" w:styleId="aff">
    <w:name w:val="annotation subject"/>
    <w:basedOn w:val="afe"/>
    <w:next w:val="afe"/>
    <w:link w:val="Char12"/>
    <w:uiPriority w:val="99"/>
    <w:semiHidden/>
    <w:unhideWhenUsed/>
    <w:rsid w:val="009E5776"/>
    <w:rPr>
      <w:b/>
      <w:bCs/>
    </w:rPr>
  </w:style>
  <w:style w:type="character" w:customStyle="1" w:styleId="Char12">
    <w:name w:val="Θέμα σχολίου Char1"/>
    <w:link w:val="aff"/>
    <w:uiPriority w:val="99"/>
    <w:semiHidden/>
    <w:rsid w:val="009E5776"/>
    <w:rPr>
      <w:rFonts w:ascii="Calibri" w:hAnsi="Calibri" w:cs="Calibri"/>
      <w:b/>
      <w:bCs/>
      <w:lang w:val="en-GB" w:eastAsia="ar-SA"/>
    </w:rPr>
  </w:style>
  <w:style w:type="paragraph" w:styleId="aff0">
    <w:name w:val="Revision"/>
    <w:hidden/>
    <w:uiPriority w:val="99"/>
    <w:semiHidden/>
    <w:rsid w:val="000F3FCE"/>
    <w:rPr>
      <w:rFonts w:ascii="Calibri" w:hAnsi="Calibri" w:cs="Calibri"/>
      <w:sz w:val="22"/>
      <w:szCs w:val="24"/>
      <w:lang w:val="en-GB" w:eastAsia="ar-SA"/>
    </w:rPr>
  </w:style>
  <w:style w:type="paragraph" w:styleId="-HTML">
    <w:name w:val="HTML Preformatted"/>
    <w:basedOn w:val="a"/>
    <w:link w:val="-HTMLChar"/>
    <w:uiPriority w:val="99"/>
    <w:unhideWhenUsed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-HTMLChar1">
    <w:name w:val="Προ-διαμορφωμένο HTML Char1"/>
    <w:uiPriority w:val="99"/>
    <w:semiHidden/>
    <w:rsid w:val="0037683F"/>
    <w:rPr>
      <w:rFonts w:ascii="Courier New" w:hAnsi="Courier New" w:cs="Courier New"/>
      <w:lang w:val="en-GB" w:eastAsia="ar-SA"/>
    </w:rPr>
  </w:style>
  <w:style w:type="character" w:customStyle="1" w:styleId="Char4">
    <w:name w:val="Κείμενο σημείωσης τέλους Char"/>
    <w:link w:val="af6"/>
    <w:rsid w:val="009669F2"/>
    <w:rPr>
      <w:rFonts w:ascii="Calibri" w:hAnsi="Calibri" w:cs="Calibri"/>
      <w:lang w:val="en-GB" w:eastAsia="ar-SA"/>
    </w:rPr>
  </w:style>
  <w:style w:type="paragraph" w:styleId="aff1">
    <w:name w:val="List Paragraph"/>
    <w:basedOn w:val="a"/>
    <w:uiPriority w:val="34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1e">
    <w:name w:val="Ανεπίλυτη αναφορά1"/>
    <w:uiPriority w:val="99"/>
    <w:semiHidden/>
    <w:unhideWhenUsed/>
    <w:rsid w:val="0049092A"/>
    <w:rPr>
      <w:color w:val="605E5C"/>
      <w:shd w:val="clear" w:color="auto" w:fill="E1DFDD"/>
    </w:rPr>
  </w:style>
  <w:style w:type="character" w:customStyle="1" w:styleId="2Char">
    <w:name w:val="Επικεφαλίδα 2 Char"/>
    <w:link w:val="2"/>
    <w:uiPriority w:val="9"/>
    <w:rsid w:val="00E20E70"/>
    <w:rPr>
      <w:rFonts w:ascii="Arial" w:hAnsi="Arial" w:cs="Arial"/>
      <w:b/>
      <w:color w:val="002060"/>
      <w:sz w:val="24"/>
      <w:szCs w:val="22"/>
      <w:lang w:val="en-GB" w:eastAsia="ar-SA"/>
    </w:rPr>
  </w:style>
  <w:style w:type="character" w:customStyle="1" w:styleId="3Char">
    <w:name w:val="Επικεφαλίδα 3 Char"/>
    <w:aliases w:val="3 Char,h3 Char,l3 Char,list 3 Char,Head 3 Char,H3 Char"/>
    <w:basedOn w:val="a0"/>
    <w:link w:val="3"/>
    <w:qFormat/>
    <w:rsid w:val="001A5985"/>
    <w:rPr>
      <w:rFonts w:ascii="Arial" w:hAnsi="Arial"/>
      <w:b/>
      <w:bCs/>
      <w:sz w:val="22"/>
      <w:szCs w:val="26"/>
      <w:lang w:val="en-GB" w:eastAsia="ar-SA"/>
    </w:rPr>
  </w:style>
  <w:style w:type="character" w:customStyle="1" w:styleId="fontstyle01">
    <w:name w:val="fontstyle01"/>
    <w:qFormat/>
    <w:rsid w:val="001E5DD2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markedcontent">
    <w:name w:val="markedcontent"/>
    <w:qFormat/>
    <w:rsid w:val="00527C28"/>
  </w:style>
  <w:style w:type="table" w:styleId="aff2">
    <w:name w:val="Table Grid"/>
    <w:basedOn w:val="a1"/>
    <w:uiPriority w:val="59"/>
    <w:rsid w:val="00DF63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7Char">
    <w:name w:val="Επικεφαλίδα 7 Char"/>
    <w:basedOn w:val="a0"/>
    <w:link w:val="7"/>
    <w:uiPriority w:val="9"/>
    <w:semiHidden/>
    <w:rsid w:val="00EE6AB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val="en-GB" w:eastAsia="ar-SA"/>
    </w:rPr>
  </w:style>
  <w:style w:type="character" w:customStyle="1" w:styleId="Char3">
    <w:name w:val="Κεφαλίδα Char"/>
    <w:aliases w:val="hd Char"/>
    <w:basedOn w:val="a0"/>
    <w:link w:val="af4"/>
    <w:rsid w:val="00EE6ABA"/>
    <w:rPr>
      <w:rFonts w:ascii="Calibri" w:hAnsi="Calibri" w:cs="Calibri"/>
      <w:sz w:val="22"/>
      <w:szCs w:val="24"/>
      <w:lang w:val="en-GB" w:eastAsia="ar-SA"/>
    </w:rPr>
  </w:style>
  <w:style w:type="character" w:customStyle="1" w:styleId="8Char">
    <w:name w:val="Επικεφαλίδα 8 Char"/>
    <w:basedOn w:val="a0"/>
    <w:link w:val="8"/>
    <w:uiPriority w:val="9"/>
    <w:semiHidden/>
    <w:rsid w:val="003D4FF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08D28-2B92-4DF2-A590-C997B6A34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Links>
    <vt:vector size="684" baseType="variant">
      <vt:variant>
        <vt:i4>6094939</vt:i4>
      </vt:variant>
      <vt:variant>
        <vt:i4>594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591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6815824</vt:i4>
      </vt:variant>
      <vt:variant>
        <vt:i4>585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582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579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576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573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570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567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564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561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558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555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552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549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546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1703951</vt:i4>
      </vt:variant>
      <vt:variant>
        <vt:i4>537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534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6815817</vt:i4>
      </vt:variant>
      <vt:variant>
        <vt:i4>531</vt:i4>
      </vt:variant>
      <vt:variant>
        <vt:i4>0</vt:i4>
      </vt:variant>
      <vt:variant>
        <vt:i4>5</vt:i4>
      </vt:variant>
      <vt:variant>
        <vt:lpwstr>mailto:epanorthotika@eaadhsy.gr</vt:lpwstr>
      </vt:variant>
      <vt:variant>
        <vt:lpwstr/>
      </vt:variant>
      <vt:variant>
        <vt:i4>6094939</vt:i4>
      </vt:variant>
      <vt:variant>
        <vt:i4>528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525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522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519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1441852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_Toc129004475</vt:lpwstr>
      </vt:variant>
      <vt:variant>
        <vt:i4>1441852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_Toc129004474</vt:lpwstr>
      </vt:variant>
      <vt:variant>
        <vt:i4>1441852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_Toc129004473</vt:lpwstr>
      </vt:variant>
      <vt:variant>
        <vt:i4>1441852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_Toc129004472</vt:lpwstr>
      </vt:variant>
      <vt:variant>
        <vt:i4>1441852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_Toc129004471</vt:lpwstr>
      </vt:variant>
      <vt:variant>
        <vt:i4>1441852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_Toc129004470</vt:lpwstr>
      </vt:variant>
      <vt:variant>
        <vt:i4>1507388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_Toc129004469</vt:lpwstr>
      </vt:variant>
      <vt:variant>
        <vt:i4>1507388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_Toc129004468</vt:lpwstr>
      </vt:variant>
      <vt:variant>
        <vt:i4>1507388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_Toc129004467</vt:lpwstr>
      </vt:variant>
      <vt:variant>
        <vt:i4>1507388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_Toc129004466</vt:lpwstr>
      </vt:variant>
      <vt:variant>
        <vt:i4>1507388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_Toc129004465</vt:lpwstr>
      </vt:variant>
      <vt:variant>
        <vt:i4>1507388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_Toc129004464</vt:lpwstr>
      </vt:variant>
      <vt:variant>
        <vt:i4>1507388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_Toc129004463</vt:lpwstr>
      </vt:variant>
      <vt:variant>
        <vt:i4>1507388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_Toc129004462</vt:lpwstr>
      </vt:variant>
      <vt:variant>
        <vt:i4>1507388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_Toc129004461</vt:lpwstr>
      </vt:variant>
      <vt:variant>
        <vt:i4>1507388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_Toc129004460</vt:lpwstr>
      </vt:variant>
      <vt:variant>
        <vt:i4>1310780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_Toc129004459</vt:lpwstr>
      </vt:variant>
      <vt:variant>
        <vt:i4>1310780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_Toc129004458</vt:lpwstr>
      </vt:variant>
      <vt:variant>
        <vt:i4>1310780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_Toc129004457</vt:lpwstr>
      </vt:variant>
      <vt:variant>
        <vt:i4>1310780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_Toc129004456</vt:lpwstr>
      </vt:variant>
      <vt:variant>
        <vt:i4>1310780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_Toc129004455</vt:lpwstr>
      </vt:variant>
      <vt:variant>
        <vt:i4>1310780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_Toc129004454</vt:lpwstr>
      </vt:variant>
      <vt:variant>
        <vt:i4>1310780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_Toc129004453</vt:lpwstr>
      </vt:variant>
      <vt:variant>
        <vt:i4>1310780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_Toc129004452</vt:lpwstr>
      </vt:variant>
      <vt:variant>
        <vt:i4>1310780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_Toc129004451</vt:lpwstr>
      </vt:variant>
      <vt:variant>
        <vt:i4>1310780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_Toc129004450</vt:lpwstr>
      </vt:variant>
      <vt:variant>
        <vt:i4>1376316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_Toc129004449</vt:lpwstr>
      </vt:variant>
      <vt:variant>
        <vt:i4>1376316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_Toc129004448</vt:lpwstr>
      </vt:variant>
      <vt:variant>
        <vt:i4>1376316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_Toc129004447</vt:lpwstr>
      </vt:variant>
      <vt:variant>
        <vt:i4>1376316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_Toc129004446</vt:lpwstr>
      </vt:variant>
      <vt:variant>
        <vt:i4>1376316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_Toc129004445</vt:lpwstr>
      </vt:variant>
      <vt:variant>
        <vt:i4>1376316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_Toc129004444</vt:lpwstr>
      </vt:variant>
      <vt:variant>
        <vt:i4>1376316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_Toc129004443</vt:lpwstr>
      </vt:variant>
      <vt:variant>
        <vt:i4>1376316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_Toc129004442</vt:lpwstr>
      </vt:variant>
      <vt:variant>
        <vt:i4>1376316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_Toc129004441</vt:lpwstr>
      </vt:variant>
      <vt:variant>
        <vt:i4>1376316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_Toc129004440</vt:lpwstr>
      </vt:variant>
      <vt:variant>
        <vt:i4>1179708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_Toc129004439</vt:lpwstr>
      </vt:variant>
      <vt:variant>
        <vt:i4>1179708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_Toc129004438</vt:lpwstr>
      </vt:variant>
      <vt:variant>
        <vt:i4>1179708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_Toc129004437</vt:lpwstr>
      </vt:variant>
      <vt:variant>
        <vt:i4>1179708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_Toc129004436</vt:lpwstr>
      </vt:variant>
      <vt:variant>
        <vt:i4>1179708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_Toc129004435</vt:lpwstr>
      </vt:variant>
      <vt:variant>
        <vt:i4>1179708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_Toc129004434</vt:lpwstr>
      </vt:variant>
      <vt:variant>
        <vt:i4>1179708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_Toc129004433</vt:lpwstr>
      </vt:variant>
      <vt:variant>
        <vt:i4>1179708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_Toc129004432</vt:lpwstr>
      </vt:variant>
      <vt:variant>
        <vt:i4>1179708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_Toc129004431</vt:lpwstr>
      </vt:variant>
      <vt:variant>
        <vt:i4>1179708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_Toc129004430</vt:lpwstr>
      </vt:variant>
      <vt:variant>
        <vt:i4>1245244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_Toc129004429</vt:lpwstr>
      </vt:variant>
      <vt:variant>
        <vt:i4>1245244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_Toc129004428</vt:lpwstr>
      </vt:variant>
      <vt:variant>
        <vt:i4>1245244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_Toc129004427</vt:lpwstr>
      </vt:variant>
      <vt:variant>
        <vt:i4>1245244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_Toc129004426</vt:lpwstr>
      </vt:variant>
      <vt:variant>
        <vt:i4>1245244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_Toc129004425</vt:lpwstr>
      </vt:variant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_Toc129004424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_Toc129004423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_Toc129004422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_Toc129004421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_Toc129004420</vt:lpwstr>
      </vt:variant>
      <vt:variant>
        <vt:i4>1048636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_Toc129004419</vt:lpwstr>
      </vt:variant>
      <vt:variant>
        <vt:i4>1048636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_Toc129004418</vt:lpwstr>
      </vt:variant>
      <vt:variant>
        <vt:i4>1048636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_Toc129004417</vt:lpwstr>
      </vt:variant>
      <vt:variant>
        <vt:i4>1048636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_Toc129004416</vt:lpwstr>
      </vt:variant>
      <vt:variant>
        <vt:i4>1048636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_Toc129004415</vt:lpwstr>
      </vt:variant>
      <vt:variant>
        <vt:i4>1048636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_Toc129004414</vt:lpwstr>
      </vt:variant>
      <vt:variant>
        <vt:i4>1048636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_Toc129004413</vt:lpwstr>
      </vt:variant>
      <vt:variant>
        <vt:i4>1048636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_Toc129004412</vt:lpwstr>
      </vt:variant>
      <vt:variant>
        <vt:i4>1048636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_Toc129004411</vt:lpwstr>
      </vt:variant>
      <vt:variant>
        <vt:i4>1048636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_Toc129004410</vt:lpwstr>
      </vt:variant>
      <vt:variant>
        <vt:i4>1114172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_Toc129004409</vt:lpwstr>
      </vt:variant>
      <vt:variant>
        <vt:i4>1114172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_Toc129004408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_Toc129004407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_Toc129004406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_Toc129004405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_Toc129004404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_Toc129004403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_Toc129004402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_Toc129004401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_Toc129004400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_Toc129004399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_Toc129004398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_Toc129004397</vt:lpwstr>
      </vt:variant>
      <vt:variant>
        <vt:i4>1572923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_Toc129004396</vt:lpwstr>
      </vt:variant>
      <vt:variant>
        <vt:i4>1572923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_Toc129004395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_Toc129004394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_Toc129004393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_Toc129004392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_Toc129004391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_Toc129004390</vt:lpwstr>
      </vt:variant>
      <vt:variant>
        <vt:i4>2490411</vt:i4>
      </vt:variant>
      <vt:variant>
        <vt:i4>111</vt:i4>
      </vt:variant>
      <vt:variant>
        <vt:i4>0</vt:i4>
      </vt:variant>
      <vt:variant>
        <vt:i4>5</vt:i4>
      </vt:variant>
      <vt:variant>
        <vt:lpwstr>https://www.taxheaven.gr/laws/view/index/law/4412/year/2016/article/221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eaadhsy</dc:creator>
  <cp:lastModifiedBy>Σοφία Γκορίτσα</cp:lastModifiedBy>
  <cp:revision>8</cp:revision>
  <cp:lastPrinted>2024-01-19T07:03:00Z</cp:lastPrinted>
  <dcterms:created xsi:type="dcterms:W3CDTF">2024-01-19T08:00:00Z</dcterms:created>
  <dcterms:modified xsi:type="dcterms:W3CDTF">2026-06-16T10:27:00Z</dcterms:modified>
</cp:coreProperties>
</file>