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A2" w:rsidRDefault="005267F4" w:rsidP="009A5F67">
      <w:pPr>
        <w:spacing w:after="200" w:line="360" w:lineRule="auto"/>
        <w:rPr>
          <w:rFonts w:ascii="Arial" w:hAnsi="Arial" w:cs="Arial"/>
          <w:b/>
          <w:sz w:val="20"/>
          <w:szCs w:val="20"/>
          <w:u w:val="single"/>
        </w:rPr>
      </w:pPr>
      <w:r>
        <w:rPr>
          <w:rFonts w:ascii="Arial" w:hAnsi="Arial" w:cs="Arial"/>
          <w:b/>
          <w:sz w:val="20"/>
          <w:szCs w:val="20"/>
          <w:u w:val="single"/>
        </w:rPr>
        <w:t>Παραρτήμα</w:t>
      </w:r>
      <w:r w:rsidR="009A5F67" w:rsidRPr="009A5F67">
        <w:rPr>
          <w:rFonts w:ascii="Arial" w:hAnsi="Arial" w:cs="Arial"/>
          <w:b/>
          <w:sz w:val="20"/>
          <w:szCs w:val="20"/>
          <w:u w:val="single"/>
        </w:rPr>
        <w:t xml:space="preserve"> ΙΙ. Φύλλο Συμμόρφωσης- Τεχνικές Προδιαγραφές</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35"/>
        <w:gridCol w:w="709"/>
        <w:gridCol w:w="708"/>
        <w:gridCol w:w="714"/>
      </w:tblGrid>
      <w:tr w:rsidR="009A5F67" w:rsidRPr="00A35930" w:rsidTr="00160587">
        <w:trPr>
          <w:trHeight w:val="367"/>
        </w:trPr>
        <w:tc>
          <w:tcPr>
            <w:tcW w:w="7535" w:type="dxa"/>
            <w:shd w:val="clear" w:color="auto" w:fill="BEBEBE"/>
          </w:tcPr>
          <w:p w:rsidR="009A5F67" w:rsidRPr="00A35930" w:rsidRDefault="009A5F67" w:rsidP="00160587">
            <w:pPr>
              <w:pStyle w:val="TableParagraph"/>
              <w:ind w:left="100"/>
              <w:rPr>
                <w:rFonts w:ascii="Arial" w:hAnsi="Arial" w:cs="Arial"/>
                <w:b/>
                <w:sz w:val="19"/>
                <w:szCs w:val="19"/>
              </w:rPr>
            </w:pPr>
            <w:r w:rsidRPr="00A35930">
              <w:rPr>
                <w:rFonts w:ascii="Arial" w:hAnsi="Arial" w:cs="Arial"/>
                <w:b/>
                <w:color w:val="2C319B"/>
                <w:spacing w:val="-2"/>
                <w:sz w:val="19"/>
                <w:szCs w:val="19"/>
              </w:rPr>
              <w:t>ΠΕΡΙΓΡΑΦΗ</w:t>
            </w:r>
          </w:p>
        </w:tc>
        <w:tc>
          <w:tcPr>
            <w:tcW w:w="709" w:type="dxa"/>
            <w:shd w:val="clear" w:color="auto" w:fill="BEBEBE"/>
          </w:tcPr>
          <w:p w:rsidR="009A5F67" w:rsidRPr="00986977" w:rsidRDefault="009A5F67" w:rsidP="00160587">
            <w:pPr>
              <w:pStyle w:val="TableParagraph"/>
              <w:ind w:left="35" w:right="30"/>
              <w:jc w:val="center"/>
              <w:rPr>
                <w:rFonts w:ascii="Arial" w:hAnsi="Arial" w:cs="Arial"/>
                <w:b/>
                <w:sz w:val="16"/>
                <w:szCs w:val="16"/>
              </w:rPr>
            </w:pPr>
            <w:r w:rsidRPr="00986977">
              <w:rPr>
                <w:rFonts w:ascii="Arial" w:hAnsi="Arial" w:cs="Arial"/>
                <w:b/>
                <w:color w:val="2C319B"/>
                <w:spacing w:val="-2"/>
                <w:sz w:val="16"/>
                <w:szCs w:val="16"/>
              </w:rPr>
              <w:t>ΑΠΑΙΤΗΣΗ</w:t>
            </w:r>
          </w:p>
        </w:tc>
        <w:tc>
          <w:tcPr>
            <w:tcW w:w="708" w:type="dxa"/>
            <w:shd w:val="clear" w:color="auto" w:fill="BEBEBE"/>
          </w:tcPr>
          <w:p w:rsidR="009A5F67" w:rsidRPr="00986977" w:rsidRDefault="009A5F67" w:rsidP="00160587">
            <w:pPr>
              <w:pStyle w:val="TableParagraph"/>
              <w:ind w:left="42"/>
              <w:rPr>
                <w:rFonts w:ascii="Arial" w:hAnsi="Arial" w:cs="Arial"/>
                <w:b/>
                <w:sz w:val="16"/>
                <w:szCs w:val="16"/>
              </w:rPr>
            </w:pPr>
            <w:r w:rsidRPr="00986977">
              <w:rPr>
                <w:rFonts w:ascii="Arial" w:hAnsi="Arial" w:cs="Arial"/>
                <w:b/>
                <w:color w:val="2C319B"/>
                <w:spacing w:val="-2"/>
                <w:sz w:val="16"/>
                <w:szCs w:val="16"/>
              </w:rPr>
              <w:t>ΑΠΑΝΤΗΣΗ</w:t>
            </w:r>
          </w:p>
        </w:tc>
        <w:tc>
          <w:tcPr>
            <w:tcW w:w="714" w:type="dxa"/>
            <w:shd w:val="clear" w:color="auto" w:fill="BEBEBE"/>
          </w:tcPr>
          <w:p w:rsidR="009A5F67" w:rsidRPr="00986977" w:rsidRDefault="009A5F67" w:rsidP="00160587">
            <w:pPr>
              <w:pStyle w:val="TableParagraph"/>
              <w:ind w:left="44"/>
              <w:rPr>
                <w:rFonts w:ascii="Arial" w:hAnsi="Arial" w:cs="Arial"/>
                <w:b/>
                <w:sz w:val="16"/>
                <w:szCs w:val="16"/>
              </w:rPr>
            </w:pPr>
            <w:r w:rsidRPr="00986977">
              <w:rPr>
                <w:rFonts w:ascii="Arial" w:hAnsi="Arial" w:cs="Arial"/>
                <w:b/>
                <w:color w:val="2C319B"/>
                <w:spacing w:val="-2"/>
                <w:sz w:val="16"/>
                <w:szCs w:val="16"/>
              </w:rPr>
              <w:t>ΠΑΡΑΠΟΜΠΗ</w:t>
            </w:r>
          </w:p>
        </w:tc>
      </w:tr>
      <w:tr w:rsidR="009A5F67" w:rsidRPr="00A35930" w:rsidTr="00160587">
        <w:trPr>
          <w:trHeight w:val="367"/>
        </w:trPr>
        <w:tc>
          <w:tcPr>
            <w:tcW w:w="7535" w:type="dxa"/>
            <w:shd w:val="clear" w:color="auto" w:fill="D9D9D9"/>
          </w:tcPr>
          <w:p w:rsidR="009A5F67" w:rsidRPr="00A35930" w:rsidRDefault="009A5F67" w:rsidP="00160587">
            <w:pPr>
              <w:pStyle w:val="TableParagraph"/>
              <w:ind w:left="100"/>
              <w:rPr>
                <w:rFonts w:ascii="Arial" w:hAnsi="Arial" w:cs="Arial"/>
                <w:b/>
                <w:sz w:val="19"/>
                <w:szCs w:val="19"/>
              </w:rPr>
            </w:pPr>
            <w:r w:rsidRPr="00A35930">
              <w:rPr>
                <w:rFonts w:ascii="Arial" w:hAnsi="Arial" w:cs="Arial"/>
                <w:b/>
                <w:sz w:val="19"/>
                <w:szCs w:val="19"/>
              </w:rPr>
              <w:t>Α.</w:t>
            </w:r>
            <w:r w:rsidRPr="00A35930">
              <w:rPr>
                <w:rFonts w:ascii="Arial" w:hAnsi="Arial" w:cs="Arial"/>
                <w:b/>
                <w:spacing w:val="-2"/>
                <w:sz w:val="19"/>
                <w:szCs w:val="19"/>
              </w:rPr>
              <w:t>ΕΙΣΑΓΩΓΗ</w:t>
            </w:r>
          </w:p>
        </w:tc>
        <w:tc>
          <w:tcPr>
            <w:tcW w:w="709" w:type="dxa"/>
            <w:shd w:val="clear" w:color="auto" w:fill="D9D9D9"/>
          </w:tcPr>
          <w:p w:rsidR="009A5F67" w:rsidRPr="00A35930" w:rsidRDefault="009A5F67" w:rsidP="00160587">
            <w:pPr>
              <w:pStyle w:val="TableParagraph"/>
              <w:rPr>
                <w:rFonts w:ascii="Arial" w:hAnsi="Arial" w:cs="Arial"/>
                <w:sz w:val="19"/>
                <w:szCs w:val="19"/>
              </w:rPr>
            </w:pPr>
          </w:p>
        </w:tc>
        <w:tc>
          <w:tcPr>
            <w:tcW w:w="708" w:type="dxa"/>
            <w:shd w:val="clear" w:color="auto" w:fill="D9D9D9"/>
          </w:tcPr>
          <w:p w:rsidR="009A5F67" w:rsidRPr="00A35930" w:rsidRDefault="009A5F67" w:rsidP="00160587">
            <w:pPr>
              <w:pStyle w:val="TableParagraph"/>
              <w:rPr>
                <w:rFonts w:ascii="Arial" w:hAnsi="Arial" w:cs="Arial"/>
                <w:sz w:val="19"/>
                <w:szCs w:val="19"/>
              </w:rPr>
            </w:pPr>
          </w:p>
        </w:tc>
        <w:tc>
          <w:tcPr>
            <w:tcW w:w="714" w:type="dxa"/>
            <w:shd w:val="clear" w:color="auto" w:fill="D9D9D9"/>
          </w:tcPr>
          <w:p w:rsidR="009A5F67" w:rsidRPr="00A35930" w:rsidRDefault="009A5F67" w:rsidP="00160587">
            <w:pPr>
              <w:pStyle w:val="TableParagraph"/>
              <w:rPr>
                <w:rFonts w:ascii="Arial" w:hAnsi="Arial" w:cs="Arial"/>
                <w:sz w:val="19"/>
                <w:szCs w:val="19"/>
              </w:rPr>
            </w:pPr>
          </w:p>
        </w:tc>
      </w:tr>
      <w:tr w:rsidR="009A5F67" w:rsidRPr="00A35930" w:rsidTr="00160587">
        <w:trPr>
          <w:trHeight w:val="877"/>
        </w:trPr>
        <w:tc>
          <w:tcPr>
            <w:tcW w:w="7535" w:type="dxa"/>
          </w:tcPr>
          <w:p w:rsidR="009A5F67" w:rsidRPr="004418E6" w:rsidRDefault="009A5F67" w:rsidP="00160587">
            <w:pPr>
              <w:pStyle w:val="TableParagraph"/>
              <w:ind w:left="100" w:right="84"/>
              <w:jc w:val="both"/>
              <w:rPr>
                <w:rFonts w:ascii="Arial" w:hAnsi="Arial" w:cs="Arial"/>
                <w:sz w:val="19"/>
                <w:szCs w:val="19"/>
              </w:rPr>
            </w:pPr>
            <w:r w:rsidRPr="004418E6">
              <w:rPr>
                <w:rFonts w:ascii="Arial" w:hAnsi="Arial" w:cs="Arial"/>
                <w:b/>
                <w:bCs/>
                <w:sz w:val="19"/>
                <w:szCs w:val="19"/>
              </w:rPr>
              <w:t>Α1.</w:t>
            </w:r>
            <w:r w:rsidRPr="004418E6">
              <w:rPr>
                <w:rFonts w:ascii="Arial" w:hAnsi="Arial" w:cs="Arial"/>
                <w:sz w:val="19"/>
                <w:szCs w:val="19"/>
              </w:rPr>
              <w:t xml:space="preserve"> Η παρούσα Τεχνική Προδιαγραφή αφορά την προμήθεια αναλώσιμων (</w:t>
            </w:r>
            <w:r w:rsidRPr="004418E6">
              <w:rPr>
                <w:rFonts w:ascii="Arial" w:hAnsi="Arial" w:cs="Arial"/>
                <w:sz w:val="19"/>
                <w:szCs w:val="19"/>
                <w:lang w:val="en-US"/>
              </w:rPr>
              <w:t>toners</w:t>
            </w:r>
            <w:r w:rsidRPr="004418E6">
              <w:rPr>
                <w:rFonts w:ascii="Arial" w:hAnsi="Arial" w:cs="Arial"/>
                <w:sz w:val="19"/>
                <w:szCs w:val="19"/>
              </w:rPr>
              <w:t xml:space="preserve">, </w:t>
            </w:r>
            <w:r w:rsidRPr="004418E6">
              <w:rPr>
                <w:rFonts w:ascii="Arial" w:hAnsi="Arial" w:cs="Arial"/>
                <w:sz w:val="19"/>
                <w:szCs w:val="19"/>
                <w:lang w:val="en-US"/>
              </w:rPr>
              <w:t>drums</w:t>
            </w:r>
            <w:r w:rsidRPr="004418E6">
              <w:rPr>
                <w:rFonts w:ascii="Arial" w:hAnsi="Arial" w:cs="Arial"/>
                <w:sz w:val="19"/>
                <w:szCs w:val="19"/>
              </w:rPr>
              <w:t xml:space="preserve">, </w:t>
            </w:r>
            <w:r w:rsidRPr="004418E6">
              <w:rPr>
                <w:rFonts w:ascii="Arial" w:hAnsi="Arial" w:cs="Arial"/>
                <w:sz w:val="19"/>
                <w:szCs w:val="19"/>
                <w:lang w:val="en-US"/>
              </w:rPr>
              <w:t>imaging</w:t>
            </w:r>
            <w:r w:rsidRPr="00B11F29">
              <w:rPr>
                <w:rFonts w:ascii="Arial" w:hAnsi="Arial" w:cs="Arial"/>
                <w:sz w:val="19"/>
                <w:szCs w:val="19"/>
              </w:rPr>
              <w:t xml:space="preserve"> </w:t>
            </w:r>
            <w:r w:rsidRPr="004418E6">
              <w:rPr>
                <w:rFonts w:ascii="Arial" w:hAnsi="Arial" w:cs="Arial"/>
                <w:sz w:val="19"/>
                <w:szCs w:val="19"/>
                <w:lang w:val="en-US"/>
              </w:rPr>
              <w:t>units</w:t>
            </w:r>
            <w:r w:rsidRPr="004418E6">
              <w:rPr>
                <w:rFonts w:ascii="Arial" w:hAnsi="Arial" w:cs="Arial"/>
                <w:sz w:val="19"/>
                <w:szCs w:val="19"/>
              </w:rPr>
              <w:t xml:space="preserve"> και </w:t>
            </w:r>
            <w:r w:rsidRPr="004418E6">
              <w:rPr>
                <w:rFonts w:ascii="Arial" w:hAnsi="Arial" w:cs="Arial"/>
                <w:sz w:val="19"/>
                <w:szCs w:val="19"/>
                <w:lang w:val="en-US"/>
              </w:rPr>
              <w:t>ink</w:t>
            </w:r>
            <w:r w:rsidRPr="00B11F29">
              <w:rPr>
                <w:rFonts w:ascii="Arial" w:hAnsi="Arial" w:cs="Arial"/>
                <w:sz w:val="19"/>
                <w:szCs w:val="19"/>
              </w:rPr>
              <w:t xml:space="preserve"> </w:t>
            </w:r>
            <w:r w:rsidRPr="004418E6">
              <w:rPr>
                <w:rFonts w:ascii="Arial" w:hAnsi="Arial" w:cs="Arial"/>
                <w:sz w:val="19"/>
                <w:szCs w:val="19"/>
                <w:lang w:val="en-US"/>
              </w:rPr>
              <w:t>cartridges</w:t>
            </w:r>
            <w:r w:rsidRPr="004418E6">
              <w:rPr>
                <w:rFonts w:ascii="Arial" w:hAnsi="Arial" w:cs="Arial"/>
                <w:sz w:val="19"/>
                <w:szCs w:val="19"/>
              </w:rPr>
              <w:t>) για εκτυπωτές laser και inkjet,</w:t>
            </w:r>
            <w:r w:rsidRPr="00B11F29">
              <w:rPr>
                <w:rFonts w:ascii="Arial" w:hAnsi="Arial" w:cs="Arial"/>
                <w:sz w:val="19"/>
                <w:szCs w:val="19"/>
              </w:rPr>
              <w:t xml:space="preserve"> </w:t>
            </w:r>
            <w:r w:rsidRPr="004418E6">
              <w:rPr>
                <w:rFonts w:ascii="Arial" w:hAnsi="Arial" w:cs="Arial"/>
                <w:sz w:val="19"/>
                <w:szCs w:val="19"/>
              </w:rPr>
              <w:t>πολυμηχανήματα, καθώς και συσκευές τηλεομοιοτυπίας (φαξ) και φωτοτυπικά μηχανήματα, με κριτήριο κατακύρωσης την πλέον συμφέρουσα, από οικονομική άποψη, προσφορά.</w:t>
            </w:r>
          </w:p>
        </w:tc>
        <w:tc>
          <w:tcPr>
            <w:tcW w:w="709" w:type="dxa"/>
          </w:tcPr>
          <w:p w:rsidR="009A5F67" w:rsidRPr="00A35930" w:rsidRDefault="009A5F67" w:rsidP="00160587">
            <w:pPr>
              <w:pStyle w:val="TableParagraph"/>
              <w:rPr>
                <w:rFonts w:ascii="Arial" w:hAnsi="Arial" w:cs="Arial"/>
                <w:sz w:val="19"/>
                <w:szCs w:val="19"/>
              </w:rPr>
            </w:pP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623"/>
        </w:trPr>
        <w:tc>
          <w:tcPr>
            <w:tcW w:w="7535" w:type="dxa"/>
          </w:tcPr>
          <w:p w:rsidR="009A5F67" w:rsidRPr="004418E6" w:rsidRDefault="009A5F67" w:rsidP="00160587">
            <w:pPr>
              <w:pStyle w:val="TableParagraph"/>
              <w:ind w:left="100" w:right="87"/>
              <w:jc w:val="both"/>
              <w:rPr>
                <w:rFonts w:ascii="Arial" w:hAnsi="Arial" w:cs="Arial"/>
                <w:sz w:val="19"/>
                <w:szCs w:val="19"/>
              </w:rPr>
            </w:pPr>
            <w:r w:rsidRPr="004418E6">
              <w:rPr>
                <w:rFonts w:ascii="Arial" w:hAnsi="Arial" w:cs="Arial"/>
                <w:b/>
                <w:bCs/>
                <w:sz w:val="19"/>
                <w:szCs w:val="19"/>
              </w:rPr>
              <w:t>Α2.</w:t>
            </w:r>
            <w:r w:rsidRPr="004418E6">
              <w:rPr>
                <w:rFonts w:ascii="Arial" w:hAnsi="Arial" w:cs="Arial"/>
                <w:sz w:val="19"/>
                <w:szCs w:val="19"/>
              </w:rPr>
              <w:t>Οιπροσφέροντεςθαπρέπειναδηλώσουντησυμμόρφωσήτουςμετις απαιτήσεις της παρούσας Τεχνικής Προδιαγραφής, οι οποίες θα συμπεριληφθούν ως όροι της σύμβασης που θα υπογραφεί και ενέχουν θέση Υπεύθυνης Δήλωσης.</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367"/>
        </w:trPr>
        <w:tc>
          <w:tcPr>
            <w:tcW w:w="7535" w:type="dxa"/>
            <w:shd w:val="clear" w:color="auto" w:fill="D9D9D9"/>
          </w:tcPr>
          <w:p w:rsidR="009A5F67" w:rsidRPr="004418E6" w:rsidRDefault="009A5F67" w:rsidP="00160587">
            <w:pPr>
              <w:pStyle w:val="TableParagraph"/>
              <w:ind w:left="100"/>
              <w:rPr>
                <w:rFonts w:ascii="Arial" w:hAnsi="Arial" w:cs="Arial"/>
                <w:b/>
                <w:sz w:val="19"/>
                <w:szCs w:val="19"/>
              </w:rPr>
            </w:pPr>
            <w:r w:rsidRPr="004418E6">
              <w:rPr>
                <w:rFonts w:ascii="Arial" w:hAnsi="Arial" w:cs="Arial"/>
                <w:b/>
                <w:sz w:val="19"/>
                <w:szCs w:val="19"/>
              </w:rPr>
              <w:t>Β.ΓΕΝΙΚΑ</w:t>
            </w:r>
            <w:r w:rsidRPr="004418E6">
              <w:rPr>
                <w:rFonts w:ascii="Arial" w:hAnsi="Arial" w:cs="Arial"/>
                <w:b/>
                <w:spacing w:val="-2"/>
                <w:sz w:val="19"/>
                <w:szCs w:val="19"/>
              </w:rPr>
              <w:t xml:space="preserve"> ΧΑΡΑΚΤΗΡΙΣΤΙΚΑ</w:t>
            </w:r>
          </w:p>
        </w:tc>
        <w:tc>
          <w:tcPr>
            <w:tcW w:w="709" w:type="dxa"/>
            <w:shd w:val="clear" w:color="auto" w:fill="D9D9D9"/>
          </w:tcPr>
          <w:p w:rsidR="009A5F67" w:rsidRPr="00822731" w:rsidRDefault="009A5F67" w:rsidP="00160587">
            <w:pPr>
              <w:pStyle w:val="TableParagraph"/>
              <w:rPr>
                <w:rFonts w:ascii="Arial" w:hAnsi="Arial" w:cs="Arial"/>
                <w:sz w:val="16"/>
                <w:szCs w:val="16"/>
              </w:rPr>
            </w:pPr>
          </w:p>
        </w:tc>
        <w:tc>
          <w:tcPr>
            <w:tcW w:w="708" w:type="dxa"/>
            <w:shd w:val="clear" w:color="auto" w:fill="D9D9D9"/>
          </w:tcPr>
          <w:p w:rsidR="009A5F67" w:rsidRPr="00A35930" w:rsidRDefault="009A5F67" w:rsidP="00160587">
            <w:pPr>
              <w:pStyle w:val="TableParagraph"/>
              <w:rPr>
                <w:rFonts w:ascii="Arial" w:hAnsi="Arial" w:cs="Arial"/>
                <w:sz w:val="19"/>
                <w:szCs w:val="19"/>
              </w:rPr>
            </w:pPr>
          </w:p>
        </w:tc>
        <w:tc>
          <w:tcPr>
            <w:tcW w:w="714" w:type="dxa"/>
            <w:shd w:val="clear" w:color="auto" w:fill="D9D9D9"/>
          </w:tcPr>
          <w:p w:rsidR="009A5F67" w:rsidRPr="00A35930" w:rsidRDefault="009A5F67" w:rsidP="00160587">
            <w:pPr>
              <w:pStyle w:val="TableParagraph"/>
              <w:rPr>
                <w:rFonts w:ascii="Arial" w:hAnsi="Arial" w:cs="Arial"/>
                <w:sz w:val="19"/>
                <w:szCs w:val="19"/>
              </w:rPr>
            </w:pPr>
          </w:p>
        </w:tc>
      </w:tr>
      <w:tr w:rsidR="009A5F67" w:rsidRPr="00A35930" w:rsidTr="00160587">
        <w:trPr>
          <w:trHeight w:val="319"/>
        </w:trPr>
        <w:tc>
          <w:tcPr>
            <w:tcW w:w="7535" w:type="dxa"/>
          </w:tcPr>
          <w:p w:rsidR="009A5F67" w:rsidRPr="004418E6" w:rsidRDefault="009A5F67" w:rsidP="00160587">
            <w:pPr>
              <w:pStyle w:val="TableParagraph"/>
              <w:ind w:left="100"/>
              <w:rPr>
                <w:rFonts w:ascii="Arial" w:hAnsi="Arial" w:cs="Arial"/>
                <w:sz w:val="19"/>
                <w:szCs w:val="19"/>
              </w:rPr>
            </w:pPr>
            <w:r w:rsidRPr="004418E6">
              <w:rPr>
                <w:rFonts w:ascii="Arial" w:hAnsi="Arial" w:cs="Arial"/>
                <w:b/>
                <w:bCs/>
                <w:sz w:val="19"/>
                <w:szCs w:val="19"/>
              </w:rPr>
              <w:t>Β1.</w:t>
            </w:r>
            <w:r w:rsidRPr="004418E6">
              <w:rPr>
                <w:rFonts w:ascii="Arial" w:hAnsi="Arial" w:cs="Arial"/>
                <w:sz w:val="19"/>
                <w:szCs w:val="19"/>
              </w:rPr>
              <w:t xml:space="preserve">Ταπροσφερόμεναπροϊόνταναείναιαμεταχείριστακαισεάριστη </w:t>
            </w:r>
            <w:r w:rsidRPr="004418E6">
              <w:rPr>
                <w:rFonts w:ascii="Arial" w:hAnsi="Arial" w:cs="Arial"/>
                <w:spacing w:val="-2"/>
                <w:sz w:val="19"/>
                <w:szCs w:val="19"/>
              </w:rPr>
              <w:t>κατάσταση.</w:t>
            </w:r>
          </w:p>
        </w:tc>
        <w:tc>
          <w:tcPr>
            <w:tcW w:w="709" w:type="dxa"/>
          </w:tcPr>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2008"/>
        </w:trPr>
        <w:tc>
          <w:tcPr>
            <w:tcW w:w="7535" w:type="dxa"/>
          </w:tcPr>
          <w:p w:rsidR="009A5F67" w:rsidRPr="004418E6" w:rsidRDefault="009A5F67" w:rsidP="00160587">
            <w:pPr>
              <w:pStyle w:val="TableParagraph"/>
              <w:ind w:left="100" w:right="84"/>
              <w:jc w:val="both"/>
              <w:rPr>
                <w:rFonts w:ascii="Arial" w:hAnsi="Arial" w:cs="Arial"/>
                <w:sz w:val="19"/>
                <w:szCs w:val="19"/>
              </w:rPr>
            </w:pPr>
            <w:r w:rsidRPr="004418E6">
              <w:rPr>
                <w:rFonts w:ascii="Arial" w:hAnsi="Arial" w:cs="Arial"/>
                <w:b/>
                <w:bCs/>
                <w:sz w:val="19"/>
                <w:szCs w:val="19"/>
              </w:rPr>
              <w:t>Β2.</w:t>
            </w:r>
            <w:r w:rsidRPr="004418E6">
              <w:rPr>
                <w:rFonts w:ascii="Arial" w:hAnsi="Arial" w:cs="Arial"/>
                <w:sz w:val="19"/>
                <w:szCs w:val="19"/>
              </w:rPr>
              <w:t xml:space="preserve"> Τα προσφερόμενα προϊόντα να είναι γνήσια αντιπροσωπείας - αυθεντικά προϊόντα των κατασκευαστριών εταιρειών των μηχανημάτων (original) ή ισοδύναμα (καινούρια συμβατά ή ανακατασκευασμένα).</w:t>
            </w:r>
          </w:p>
          <w:p w:rsidR="009A5F67" w:rsidRPr="004418E6" w:rsidRDefault="009A5F67" w:rsidP="00160587">
            <w:pPr>
              <w:ind w:left="107" w:right="96"/>
              <w:jc w:val="both"/>
              <w:rPr>
                <w:rFonts w:ascii="Arial" w:eastAsia="Cambria" w:hAnsi="Arial" w:cs="Arial"/>
                <w:sz w:val="19"/>
                <w:szCs w:val="19"/>
              </w:rPr>
            </w:pPr>
            <w:r w:rsidRPr="004418E6">
              <w:rPr>
                <w:rFonts w:ascii="Arial" w:eastAsia="Cambria" w:hAnsi="Arial" w:cs="Arial"/>
                <w:sz w:val="19"/>
                <w:szCs w:val="19"/>
              </w:rPr>
              <w:t xml:space="preserve">Ως ισοδύναμα ανακατασκευασμένα προϊόντα γίνονται δεκτά </w:t>
            </w:r>
            <w:r w:rsidRPr="004418E6">
              <w:rPr>
                <w:rFonts w:ascii="Arial" w:eastAsia="Cambria" w:hAnsi="Arial" w:cs="Arial"/>
                <w:b/>
                <w:sz w:val="19"/>
                <w:szCs w:val="19"/>
              </w:rPr>
              <w:t xml:space="preserve">μόνο ανακατασκευασμένα </w:t>
            </w:r>
            <w:r w:rsidRPr="004418E6">
              <w:rPr>
                <w:rFonts w:ascii="Arial" w:eastAsia="Cambria" w:hAnsi="Arial" w:cs="Arial"/>
                <w:sz w:val="19"/>
                <w:szCs w:val="19"/>
              </w:rPr>
              <w:t>σύμφωνα με τις προδιαγραφές DIN ή ισοδύναμες (εφόσον προσκομισθεί με την Τεχνική Προσφορά σχετική βεβαίωση από Ανεξάρτητο Φορέα Πιστοποίησης) και όπως αναλυτικά περιγράφονται στην παράγραφο Γ3 των Ειδικών Χαρακτηριστικών της παρούσας.</w:t>
            </w:r>
          </w:p>
          <w:p w:rsidR="009A5F67" w:rsidRPr="004418E6" w:rsidRDefault="009A5F67" w:rsidP="00160587">
            <w:pPr>
              <w:pStyle w:val="TableParagraph"/>
              <w:ind w:left="100" w:right="83"/>
              <w:jc w:val="both"/>
              <w:rPr>
                <w:rFonts w:ascii="Arial" w:hAnsi="Arial" w:cs="Arial"/>
                <w:b/>
                <w:sz w:val="19"/>
                <w:szCs w:val="19"/>
              </w:rPr>
            </w:pPr>
            <w:r w:rsidRPr="004418E6">
              <w:rPr>
                <w:rFonts w:ascii="Arial" w:hAnsi="Arial" w:cs="Arial"/>
                <w:b/>
                <w:sz w:val="19"/>
                <w:szCs w:val="19"/>
              </w:rPr>
              <w:t xml:space="preserve">Οι προμηθευτές των καινούριων </w:t>
            </w:r>
            <w:r w:rsidRPr="004418E6">
              <w:rPr>
                <w:rFonts w:ascii="Arial" w:hAnsi="Arial" w:cs="Arial"/>
                <w:b/>
                <w:spacing w:val="-4"/>
                <w:sz w:val="19"/>
                <w:szCs w:val="19"/>
              </w:rPr>
              <w:t xml:space="preserve">ισοδύναμων </w:t>
            </w:r>
            <w:r w:rsidRPr="004418E6">
              <w:rPr>
                <w:rFonts w:ascii="Arial" w:hAnsi="Arial" w:cs="Arial"/>
                <w:b/>
                <w:sz w:val="19"/>
                <w:szCs w:val="19"/>
              </w:rPr>
              <w:t>προϊόντων οφείλουν, με την τεχνική προσφορά, να προσκομίσουν υπεύθυνη δήλωση ότι τα προσφερόμενα αναλώσιμα είναι κατάλληλα προς χρήση για τους εκτυπωτές για τους οποίους προορίζονται.</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367"/>
        </w:trPr>
        <w:tc>
          <w:tcPr>
            <w:tcW w:w="7535" w:type="dxa"/>
          </w:tcPr>
          <w:p w:rsidR="009A5F67" w:rsidRPr="004418E6" w:rsidRDefault="009A5F67" w:rsidP="00160587">
            <w:pPr>
              <w:pStyle w:val="TableParagraph"/>
              <w:ind w:left="100"/>
              <w:rPr>
                <w:rFonts w:ascii="Arial" w:hAnsi="Arial" w:cs="Arial"/>
                <w:sz w:val="19"/>
                <w:szCs w:val="19"/>
              </w:rPr>
            </w:pPr>
            <w:r w:rsidRPr="004418E6">
              <w:rPr>
                <w:rFonts w:ascii="Arial" w:hAnsi="Arial" w:cs="Arial"/>
                <w:b/>
                <w:bCs/>
                <w:sz w:val="19"/>
                <w:szCs w:val="19"/>
              </w:rPr>
              <w:t>Β3.</w:t>
            </w:r>
            <w:r w:rsidRPr="004418E6">
              <w:rPr>
                <w:rFonts w:ascii="Arial" w:hAnsi="Arial" w:cs="Arial"/>
                <w:sz w:val="19"/>
                <w:szCs w:val="19"/>
              </w:rPr>
              <w:t xml:space="preserve">Τα προσφερόμενα προϊόντα να </w:t>
            </w:r>
            <w:r w:rsidRPr="004418E6">
              <w:rPr>
                <w:rFonts w:ascii="Arial" w:hAnsi="Arial" w:cs="Arial"/>
                <w:b/>
                <w:bCs/>
                <w:sz w:val="19"/>
                <w:szCs w:val="19"/>
                <w:u w:val="single"/>
              </w:rPr>
              <w:t xml:space="preserve">μην </w:t>
            </w:r>
            <w:r w:rsidRPr="004418E6">
              <w:rPr>
                <w:rFonts w:ascii="Arial" w:hAnsi="Arial" w:cs="Arial"/>
                <w:sz w:val="19"/>
                <w:szCs w:val="19"/>
              </w:rPr>
              <w:t>είναι αναγομωμένα</w:t>
            </w:r>
            <w:r w:rsidRPr="004418E6">
              <w:rPr>
                <w:rFonts w:ascii="Arial" w:hAnsi="Arial" w:cs="Arial"/>
                <w:spacing w:val="-2"/>
                <w:sz w:val="19"/>
                <w:szCs w:val="19"/>
              </w:rPr>
              <w:t>(refilled).</w:t>
            </w:r>
          </w:p>
        </w:tc>
        <w:tc>
          <w:tcPr>
            <w:tcW w:w="709" w:type="dxa"/>
          </w:tcPr>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1386"/>
        </w:trPr>
        <w:tc>
          <w:tcPr>
            <w:tcW w:w="7535" w:type="dxa"/>
          </w:tcPr>
          <w:p w:rsidR="009A5F67" w:rsidRPr="004418E6" w:rsidRDefault="009A5F67" w:rsidP="00160587">
            <w:pPr>
              <w:pStyle w:val="TableParagraph"/>
              <w:ind w:left="100" w:right="85"/>
              <w:jc w:val="both"/>
              <w:rPr>
                <w:rFonts w:ascii="Arial" w:hAnsi="Arial" w:cs="Arial"/>
                <w:b/>
                <w:sz w:val="19"/>
                <w:szCs w:val="19"/>
              </w:rPr>
            </w:pPr>
            <w:r w:rsidRPr="004418E6">
              <w:rPr>
                <w:rFonts w:ascii="Arial" w:hAnsi="Arial" w:cs="Arial"/>
                <w:b/>
                <w:bCs/>
                <w:sz w:val="19"/>
                <w:szCs w:val="19"/>
              </w:rPr>
              <w:t>Β4.</w:t>
            </w:r>
            <w:r w:rsidRPr="004418E6">
              <w:rPr>
                <w:rFonts w:ascii="Arial" w:hAnsi="Arial" w:cs="Arial"/>
                <w:sz w:val="19"/>
                <w:szCs w:val="19"/>
              </w:rPr>
              <w:t xml:space="preserve">Τα προσφερόμενα ισοδύναμα </w:t>
            </w:r>
            <w:r w:rsidRPr="004418E6">
              <w:rPr>
                <w:rFonts w:ascii="Arial" w:hAnsi="Arial" w:cs="Arial"/>
                <w:b/>
                <w:sz w:val="19"/>
                <w:szCs w:val="19"/>
              </w:rPr>
              <w:t xml:space="preserve">ανακατασκευασμένα </w:t>
            </w:r>
            <w:r w:rsidRPr="004418E6">
              <w:rPr>
                <w:rFonts w:ascii="Arial" w:hAnsi="Arial" w:cs="Arial"/>
                <w:sz w:val="19"/>
                <w:szCs w:val="19"/>
              </w:rPr>
              <w:t xml:space="preserve">προϊόντα θα είναι ελεύθερα πατεντών, δεν θα προσβάλλουν κατοχυρωμένα δικαιώματα του κατασκευαστή των original αναλωσίμων και η κυκλοφορία τους θα είναι νόμιμη εντός των ορίων των κρατών μελών της Ευρωπαϊκής Ένωσης. </w:t>
            </w:r>
            <w:r w:rsidRPr="004418E6">
              <w:rPr>
                <w:rFonts w:ascii="Arial" w:hAnsi="Arial" w:cs="Arial"/>
                <w:b/>
                <w:sz w:val="19"/>
                <w:szCs w:val="19"/>
              </w:rPr>
              <w:t>Να προσκομιστεί με την Τεχνική Προσφορά σχετική υπεύθυνη  δήλωση  του  κατασκευαστή  των</w:t>
            </w:r>
          </w:p>
          <w:p w:rsidR="009A5F67" w:rsidRPr="004418E6" w:rsidRDefault="009A5F67" w:rsidP="00160587">
            <w:pPr>
              <w:pStyle w:val="TableParagraph"/>
              <w:ind w:left="100" w:right="85"/>
              <w:jc w:val="both"/>
              <w:rPr>
                <w:rFonts w:ascii="Arial" w:hAnsi="Arial" w:cs="Arial"/>
                <w:b/>
                <w:sz w:val="19"/>
                <w:szCs w:val="19"/>
              </w:rPr>
            </w:pPr>
            <w:r w:rsidRPr="004418E6">
              <w:rPr>
                <w:rFonts w:ascii="Arial" w:hAnsi="Arial" w:cs="Arial"/>
                <w:b/>
                <w:sz w:val="19"/>
                <w:szCs w:val="19"/>
              </w:rPr>
              <w:t>αναλωσίμων.</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1088"/>
        </w:trPr>
        <w:tc>
          <w:tcPr>
            <w:tcW w:w="7535" w:type="dxa"/>
          </w:tcPr>
          <w:p w:rsidR="009A5F67" w:rsidRPr="004418E6" w:rsidRDefault="009A5F67" w:rsidP="00160587">
            <w:pPr>
              <w:pStyle w:val="TableParagraph"/>
              <w:ind w:left="100" w:right="87"/>
              <w:jc w:val="both"/>
              <w:rPr>
                <w:rFonts w:ascii="Arial" w:hAnsi="Arial" w:cs="Arial"/>
                <w:sz w:val="19"/>
                <w:szCs w:val="19"/>
              </w:rPr>
            </w:pPr>
            <w:r w:rsidRPr="004418E6">
              <w:rPr>
                <w:rFonts w:ascii="Arial" w:hAnsi="Arial" w:cs="Arial"/>
                <w:b/>
                <w:bCs/>
                <w:sz w:val="19"/>
                <w:szCs w:val="19"/>
              </w:rPr>
              <w:t>B5.</w:t>
            </w:r>
            <w:r w:rsidRPr="004418E6">
              <w:rPr>
                <w:rFonts w:ascii="Arial" w:hAnsi="Arial" w:cs="Arial"/>
                <w:sz w:val="19"/>
                <w:szCs w:val="19"/>
              </w:rPr>
              <w:t>Ηπαραγωγή,συσκευασίακαιδιακίνησητωνυπόπρομήθειαειδώνθα πρέπει να γίνεται σύμφωνα με τα προβλεπόμενα στην εθνική και ευρωπαϊκή νομοθεσία.(Νόμος 2939/01, ΚΥΑ 181504/2016 κλπ).</w:t>
            </w:r>
          </w:p>
          <w:p w:rsidR="009A5F67" w:rsidRPr="004418E6" w:rsidRDefault="009A5F67" w:rsidP="00160587">
            <w:pPr>
              <w:pStyle w:val="TableParagraph"/>
              <w:ind w:left="100" w:right="84"/>
              <w:jc w:val="both"/>
              <w:rPr>
                <w:rFonts w:ascii="Arial" w:hAnsi="Arial" w:cs="Arial"/>
                <w:sz w:val="19"/>
                <w:szCs w:val="19"/>
              </w:rPr>
            </w:pPr>
            <w:r w:rsidRPr="004418E6">
              <w:rPr>
                <w:rFonts w:ascii="Arial" w:hAnsi="Arial" w:cs="Arial"/>
                <w:sz w:val="19"/>
                <w:szCs w:val="19"/>
              </w:rPr>
              <w:t xml:space="preserve">Οι υποψήφιοι προμηθευτές πρέπει να έχουν στη διάθεσή τους όλα τα απαραίτητα αποδεικτικά μέσα και να τα προσκομίσουν εφ’ όσον τους </w:t>
            </w:r>
            <w:r w:rsidRPr="004418E6">
              <w:rPr>
                <w:rFonts w:ascii="Arial" w:hAnsi="Arial" w:cs="Arial"/>
                <w:spacing w:val="-2"/>
                <w:sz w:val="19"/>
                <w:szCs w:val="19"/>
              </w:rPr>
              <w:t>ζητηθούν.</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624"/>
        </w:trPr>
        <w:tc>
          <w:tcPr>
            <w:tcW w:w="7535" w:type="dxa"/>
          </w:tcPr>
          <w:p w:rsidR="009A5F67" w:rsidRPr="004418E6" w:rsidRDefault="009A5F67" w:rsidP="00160587">
            <w:pPr>
              <w:pStyle w:val="TableParagraph"/>
              <w:ind w:left="100" w:right="84"/>
              <w:jc w:val="both"/>
              <w:rPr>
                <w:rFonts w:ascii="Arial" w:hAnsi="Arial" w:cs="Arial"/>
                <w:sz w:val="19"/>
                <w:szCs w:val="19"/>
              </w:rPr>
            </w:pPr>
            <w:r w:rsidRPr="004418E6">
              <w:rPr>
                <w:rFonts w:ascii="Arial" w:hAnsi="Arial" w:cs="Arial"/>
                <w:b/>
                <w:bCs/>
                <w:sz w:val="19"/>
                <w:szCs w:val="19"/>
              </w:rPr>
              <w:t>Β6.</w:t>
            </w:r>
            <w:r w:rsidRPr="004418E6">
              <w:rPr>
                <w:rFonts w:ascii="Arial" w:hAnsi="Arial" w:cs="Arial"/>
                <w:sz w:val="19"/>
                <w:szCs w:val="19"/>
              </w:rPr>
              <w:t xml:space="preserve"> Οι κατασκευαστές των προσφερόμενων ειδών θα πρέπει ναδιαθέτουνΠιστοποιητικόΔιαχείρισηςΠοιότηταςσύμφωναμετοISO9001 ή ισοδύναμο. </w:t>
            </w:r>
          </w:p>
          <w:p w:rsidR="009A5F67" w:rsidRPr="004418E6" w:rsidRDefault="009A5F67" w:rsidP="00160587">
            <w:pPr>
              <w:pStyle w:val="TableParagraph"/>
              <w:ind w:left="100" w:right="84"/>
              <w:jc w:val="both"/>
              <w:rPr>
                <w:rFonts w:ascii="Arial" w:hAnsi="Arial" w:cs="Arial"/>
                <w:b/>
                <w:sz w:val="19"/>
                <w:szCs w:val="19"/>
              </w:rPr>
            </w:pPr>
            <w:r w:rsidRPr="004418E6">
              <w:rPr>
                <w:rFonts w:ascii="Arial" w:hAnsi="Arial" w:cs="Arial"/>
                <w:b/>
                <w:sz w:val="19"/>
                <w:szCs w:val="19"/>
              </w:rPr>
              <w:t>Τα αναφερόμενο πιστοποιητικό να προσκομισθεί με την Τεχνική Προσφορά.</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1"/>
              <w:jc w:val="center"/>
              <w:rPr>
                <w:rFonts w:ascii="Arial" w:hAnsi="Arial" w:cs="Arial"/>
                <w:sz w:val="16"/>
                <w:szCs w:val="16"/>
              </w:rPr>
            </w:pPr>
            <w:r w:rsidRPr="00822731">
              <w:rPr>
                <w:rFonts w:ascii="Arial" w:hAnsi="Arial" w:cs="Arial"/>
                <w:spacing w:val="-5"/>
                <w:sz w:val="16"/>
                <w:szCs w:val="16"/>
              </w:rPr>
              <w:t>ΝΑΙ</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978"/>
        </w:trPr>
        <w:tc>
          <w:tcPr>
            <w:tcW w:w="7535" w:type="dxa"/>
          </w:tcPr>
          <w:p w:rsidR="009A5F67" w:rsidRPr="004418E6" w:rsidRDefault="009A5F67" w:rsidP="00160587">
            <w:pPr>
              <w:pStyle w:val="TableParagraph"/>
              <w:ind w:left="100" w:right="83"/>
              <w:jc w:val="both"/>
              <w:rPr>
                <w:rFonts w:ascii="Arial" w:hAnsi="Arial" w:cs="Arial"/>
                <w:sz w:val="19"/>
                <w:szCs w:val="19"/>
              </w:rPr>
            </w:pPr>
            <w:r w:rsidRPr="004418E6">
              <w:rPr>
                <w:rFonts w:ascii="Arial" w:hAnsi="Arial" w:cs="Arial"/>
                <w:b/>
                <w:bCs/>
                <w:sz w:val="19"/>
                <w:szCs w:val="19"/>
              </w:rPr>
              <w:t>Β7.</w:t>
            </w:r>
            <w:r w:rsidRPr="004418E6">
              <w:rPr>
                <w:rFonts w:ascii="Arial" w:hAnsi="Arial" w:cs="Arial"/>
                <w:sz w:val="19"/>
                <w:szCs w:val="19"/>
              </w:rPr>
              <w:t xml:space="preserve">Οι προμηθευτές των προσφερόμενων ειδών είναι επιθυμητό να διαθέτουν Πιστοποιητικό Διαχείρισης Ποιότητας σύμφωνα με το ISO 9001 ή ισοδύναμο. </w:t>
            </w:r>
          </w:p>
          <w:p w:rsidR="009A5F67" w:rsidRPr="004418E6" w:rsidRDefault="009A5F67" w:rsidP="00160587">
            <w:pPr>
              <w:pStyle w:val="TableParagraph"/>
              <w:ind w:left="100" w:right="83"/>
              <w:jc w:val="both"/>
              <w:rPr>
                <w:rFonts w:ascii="Arial" w:hAnsi="Arial" w:cs="Arial"/>
                <w:b/>
                <w:sz w:val="19"/>
                <w:szCs w:val="19"/>
              </w:rPr>
            </w:pPr>
            <w:r w:rsidRPr="004418E6">
              <w:rPr>
                <w:rFonts w:ascii="Arial" w:hAnsi="Arial" w:cs="Arial"/>
                <w:b/>
                <w:sz w:val="19"/>
                <w:szCs w:val="19"/>
              </w:rPr>
              <w:t>Το αναφερόμενο πιστοποιητικό να προσκομισθεί με την Τεχνική Προσφορά.</w:t>
            </w:r>
          </w:p>
          <w:p w:rsidR="009A5F67" w:rsidRPr="004418E6" w:rsidRDefault="009A5F67" w:rsidP="00160587">
            <w:pPr>
              <w:pStyle w:val="TableParagraph"/>
              <w:ind w:left="100" w:right="83"/>
              <w:jc w:val="both"/>
              <w:rPr>
                <w:rFonts w:ascii="Arial" w:hAnsi="Arial" w:cs="Arial"/>
                <w:b/>
                <w:sz w:val="19"/>
                <w:szCs w:val="19"/>
              </w:rPr>
            </w:pPr>
            <w:r w:rsidRPr="004418E6">
              <w:rPr>
                <w:rFonts w:ascii="Arial" w:hAnsi="Arial" w:cs="Arial"/>
                <w:b/>
                <w:sz w:val="19"/>
                <w:szCs w:val="19"/>
              </w:rPr>
              <w:t>Το κριτήριο αυτό θα βαθμολογηθεί.</w:t>
            </w:r>
          </w:p>
        </w:tc>
        <w:tc>
          <w:tcPr>
            <w:tcW w:w="709" w:type="dxa"/>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ind w:left="35" w:right="30"/>
              <w:jc w:val="center"/>
              <w:rPr>
                <w:rFonts w:ascii="Arial" w:hAnsi="Arial" w:cs="Arial"/>
                <w:sz w:val="16"/>
                <w:szCs w:val="16"/>
              </w:rPr>
            </w:pPr>
            <w:r w:rsidRPr="00822731">
              <w:rPr>
                <w:rFonts w:ascii="Arial" w:hAnsi="Arial" w:cs="Arial"/>
                <w:spacing w:val="-2"/>
                <w:sz w:val="16"/>
                <w:szCs w:val="16"/>
              </w:rPr>
              <w:t xml:space="preserve">ΕΠΙΘΥΜΗΤΟ </w:t>
            </w:r>
          </w:p>
        </w:tc>
        <w:tc>
          <w:tcPr>
            <w:tcW w:w="708" w:type="dxa"/>
          </w:tcPr>
          <w:p w:rsidR="009A5F67" w:rsidRPr="00A35930" w:rsidRDefault="009A5F67" w:rsidP="00160587">
            <w:pPr>
              <w:pStyle w:val="TableParagraph"/>
              <w:rPr>
                <w:rFonts w:ascii="Arial" w:hAnsi="Arial" w:cs="Arial"/>
                <w:sz w:val="19"/>
                <w:szCs w:val="19"/>
              </w:rPr>
            </w:pPr>
          </w:p>
        </w:tc>
        <w:tc>
          <w:tcPr>
            <w:tcW w:w="714" w:type="dxa"/>
          </w:tcPr>
          <w:p w:rsidR="009A5F67" w:rsidRPr="00A35930" w:rsidRDefault="009A5F67" w:rsidP="00160587">
            <w:pPr>
              <w:pStyle w:val="TableParagraph"/>
              <w:rPr>
                <w:rFonts w:ascii="Arial" w:hAnsi="Arial" w:cs="Arial"/>
                <w:sz w:val="19"/>
                <w:szCs w:val="19"/>
              </w:rPr>
            </w:pPr>
          </w:p>
        </w:tc>
      </w:tr>
      <w:tr w:rsidR="009A5F67" w:rsidRPr="00A35930" w:rsidTr="00160587">
        <w:trPr>
          <w:trHeight w:val="1119"/>
        </w:trPr>
        <w:tc>
          <w:tcPr>
            <w:tcW w:w="7535" w:type="dxa"/>
            <w:tcBorders>
              <w:top w:val="single" w:sz="4" w:space="0" w:color="000000"/>
              <w:left w:val="single" w:sz="4" w:space="0" w:color="000000"/>
              <w:bottom w:val="single" w:sz="4" w:space="0" w:color="000000"/>
              <w:right w:val="single" w:sz="4" w:space="0" w:color="000000"/>
            </w:tcBorders>
          </w:tcPr>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
                <w:bCs/>
                <w:sz w:val="19"/>
                <w:szCs w:val="19"/>
              </w:rPr>
              <w:t xml:space="preserve">Β8. </w:t>
            </w:r>
            <w:r w:rsidRPr="004418E6">
              <w:rPr>
                <w:rFonts w:ascii="Arial" w:hAnsi="Arial" w:cs="Arial"/>
                <w:bCs/>
                <w:sz w:val="19"/>
                <w:szCs w:val="19"/>
              </w:rPr>
              <w:t>Οι κατασκευαστές των προσφερόμενων ειδών είναι επιθυμητό να διαθέτουν Πιστοποιητικό Περιβαλλοντικής Διαχείρισης σύμφωνα με το πρότυπο EMAS ή ISO14001 ή ισοδύναμο</w:t>
            </w:r>
            <w:r w:rsidRPr="004418E6">
              <w:rPr>
                <w:rFonts w:ascii="Arial" w:hAnsi="Arial" w:cs="Arial"/>
                <w:b/>
                <w:bCs/>
                <w:sz w:val="19"/>
                <w:szCs w:val="19"/>
              </w:rPr>
              <w:t xml:space="preserve">. </w:t>
            </w:r>
          </w:p>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
                <w:bCs/>
                <w:sz w:val="19"/>
                <w:szCs w:val="19"/>
              </w:rPr>
              <w:t>Το αναφερόμενο πιστοποιητικό να προσκομισθεί με την Τεχνική Προσφορά.</w:t>
            </w:r>
          </w:p>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
                <w:bCs/>
                <w:sz w:val="19"/>
                <w:szCs w:val="19"/>
              </w:rPr>
              <w:t>Το κριτήριο αυτό θα 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ΕΠΙΘΥΜΗΤΟ</w:t>
            </w:r>
          </w:p>
        </w:tc>
        <w:tc>
          <w:tcPr>
            <w:tcW w:w="708" w:type="dxa"/>
            <w:tcBorders>
              <w:top w:val="single" w:sz="4" w:space="0" w:color="000000"/>
              <w:left w:val="single" w:sz="4" w:space="0" w:color="000000"/>
              <w:bottom w:val="single" w:sz="4" w:space="0" w:color="000000"/>
              <w:right w:val="single" w:sz="4" w:space="0" w:color="000000"/>
            </w:tcBorders>
          </w:tcPr>
          <w:p w:rsidR="009A5F67" w:rsidRPr="00A35930"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A35930" w:rsidRDefault="009A5F67" w:rsidP="00160587">
            <w:pPr>
              <w:pStyle w:val="TableParagraph"/>
              <w:rPr>
                <w:rFonts w:ascii="Arial" w:hAnsi="Arial" w:cs="Arial"/>
                <w:sz w:val="19"/>
                <w:szCs w:val="19"/>
              </w:rPr>
            </w:pPr>
          </w:p>
        </w:tc>
      </w:tr>
      <w:tr w:rsidR="009A5F67" w:rsidRPr="00A35930" w:rsidTr="00160587">
        <w:trPr>
          <w:trHeight w:val="132"/>
        </w:trPr>
        <w:tc>
          <w:tcPr>
            <w:tcW w:w="7535" w:type="dxa"/>
            <w:tcBorders>
              <w:top w:val="single" w:sz="4" w:space="0" w:color="000000"/>
              <w:left w:val="single" w:sz="4" w:space="0" w:color="000000"/>
              <w:bottom w:val="single" w:sz="4" w:space="0" w:color="000000"/>
              <w:right w:val="single" w:sz="4" w:space="0" w:color="000000"/>
            </w:tcBorders>
            <w:shd w:val="clear" w:color="auto" w:fill="D9D9D9"/>
          </w:tcPr>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
                <w:bCs/>
                <w:sz w:val="19"/>
                <w:szCs w:val="19"/>
              </w:rPr>
              <w:t>Γ.ΕΙΔΙΚΑ ΧΑΡΑΚΤΗΡΙΣΤΙΚΑ</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A5F67" w:rsidRPr="00822731" w:rsidRDefault="009A5F67" w:rsidP="00160587">
            <w:pPr>
              <w:pStyle w:val="TableParagraph"/>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9A5F67" w:rsidRPr="00A35930"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Pr>
          <w:p w:rsidR="009A5F67" w:rsidRPr="00A35930"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
                <w:bCs/>
                <w:sz w:val="19"/>
                <w:szCs w:val="19"/>
              </w:rPr>
              <w:t xml:space="preserve">Γ1. </w:t>
            </w:r>
            <w:r w:rsidRPr="004418E6">
              <w:rPr>
                <w:rFonts w:ascii="Arial" w:hAnsi="Arial" w:cs="Arial"/>
                <w:bCs/>
                <w:sz w:val="19"/>
                <w:szCs w:val="19"/>
              </w:rPr>
              <w:t>Για όσα από τα προσφερόμενα αναλώσιμα, περιέχουν γραφίτη και μελάνι (laser toners και inkcartridges),θα πρέπει οι προσφέροντες να δηλώσουν στην τεχνική προσφορά τους τα εξής: « Όλα τα προσφερόμενα είδη που περιέχουν γραφίτη και μελάνι (laser toners και inkcartridges), διαθέτουν Φύλλα Δεδομένων Ασφαλείας -MSDS (MATERIAL SAFETY DATA SHEET), όπως περιγράφεται στην οδηγία 67/548/EEC της Ευρωπαϊκής Ένωσης για τις επικίνδυνες ουσίες».</w:t>
            </w:r>
          </w:p>
          <w:p w:rsidR="009A5F67" w:rsidRPr="004418E6" w:rsidRDefault="009A5F67" w:rsidP="00160587">
            <w:pPr>
              <w:pStyle w:val="TableParagraph"/>
              <w:ind w:left="100" w:right="83"/>
              <w:jc w:val="both"/>
              <w:rPr>
                <w:rFonts w:ascii="Arial" w:hAnsi="Arial" w:cs="Arial"/>
                <w:b/>
                <w:bCs/>
                <w:sz w:val="19"/>
                <w:szCs w:val="19"/>
              </w:rPr>
            </w:pPr>
          </w:p>
          <w:p w:rsidR="009A5F67" w:rsidRPr="004418E6" w:rsidRDefault="009A5F67" w:rsidP="00160587">
            <w:pPr>
              <w:pStyle w:val="TableParagraph"/>
              <w:ind w:left="100" w:right="83"/>
              <w:jc w:val="both"/>
              <w:rPr>
                <w:rFonts w:ascii="Arial" w:hAnsi="Arial" w:cs="Arial"/>
                <w:bCs/>
                <w:sz w:val="19"/>
                <w:szCs w:val="19"/>
              </w:rPr>
            </w:pPr>
            <w:r w:rsidRPr="004418E6">
              <w:rPr>
                <w:rFonts w:ascii="Arial" w:hAnsi="Arial" w:cs="Arial"/>
                <w:bCs/>
                <w:sz w:val="19"/>
                <w:szCs w:val="19"/>
              </w:rPr>
              <w:t>Τα Φύλλα Δεδομένων Ασφαλείας θα συνοδεύουν τα προς παράδοση είδη, τοποθετημένα σε εμφανές σημείο κάθε συσκευασίας μεταφοράς τους (παλέτα ή μεγάλο χαρτοκιβώτιο) και θα μπορούν να αποσπαστούν από τη συσκευασία μεταφοράς χωρίς να καταστραφούν.</w:t>
            </w:r>
          </w:p>
          <w:p w:rsidR="009A5F67" w:rsidRPr="004418E6" w:rsidRDefault="009A5F67" w:rsidP="00160587">
            <w:pPr>
              <w:pStyle w:val="TableParagraph"/>
              <w:ind w:left="100" w:right="83"/>
              <w:jc w:val="both"/>
              <w:rPr>
                <w:rFonts w:ascii="Arial" w:hAnsi="Arial" w:cs="Arial"/>
                <w:bCs/>
                <w:sz w:val="19"/>
                <w:szCs w:val="19"/>
              </w:rPr>
            </w:pPr>
          </w:p>
          <w:p w:rsidR="009A5F67" w:rsidRPr="004418E6" w:rsidRDefault="009A5F67" w:rsidP="00160587">
            <w:pPr>
              <w:pStyle w:val="TableParagraph"/>
              <w:ind w:left="100" w:right="83"/>
              <w:jc w:val="both"/>
              <w:rPr>
                <w:rFonts w:ascii="Arial" w:hAnsi="Arial" w:cs="Arial"/>
                <w:b/>
                <w:bCs/>
                <w:sz w:val="19"/>
                <w:szCs w:val="19"/>
              </w:rPr>
            </w:pPr>
            <w:r w:rsidRPr="004418E6">
              <w:rPr>
                <w:rFonts w:ascii="Arial" w:hAnsi="Arial" w:cs="Arial"/>
                <w:bCs/>
                <w:sz w:val="19"/>
                <w:szCs w:val="19"/>
              </w:rPr>
              <w:lastRenderedPageBreak/>
              <w:t>Η Επιτροπή Παραλαβής θα βεβαιώσει τα ανωτέρω κατά τη μακροσκοπική παραλαβή.</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lastRenderedPageBreak/>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241"/>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lastRenderedPageBreak/>
              <w:t>Γ2.</w:t>
            </w:r>
            <w:r w:rsidRPr="0062452D">
              <w:rPr>
                <w:rFonts w:ascii="Arial" w:hAnsi="Arial" w:cs="Arial"/>
                <w:bCs/>
                <w:sz w:val="19"/>
                <w:szCs w:val="19"/>
              </w:rPr>
              <w:t xml:space="preserve">Οι κατασκευαστές των ισοδύναμων ειδών, για όσα είδη περιέχουν γραφίτη και μελάνι (laser toners και inkcartridges), θα πρέπει να δηλώσουν το είδος του γραφίτη και του μελανιού που θα χρησιμοποιήσουν. Δεν θα πρέπει να είναι κατώτερων προδιαγραφών από του κατασκευαστή των αντίστοιχων original και το ίδιο ασφαλές στην χρήση. Απαραίτητη η συμμόρφωση της κατασκευάστριας εταιρίας του γραφίτη με τη REACH – (κανονισμός για την καταχώριση, αξιολόγηση, αδειοδότηση και τους περιορισμούς των χημικών προϊόντων). </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Να προσκομισθεί με την τεχνική προσφορά: α) σχετική υπεύθυνη δήλωση του κατασκευαστή των ισοδύναμων για όλα τα ανωτέρω β) παραπομπή σε σχετικά αποδεικτικά στοιχεία  (π.χ.  τεχνικό  φυλλάδιο,  παραστατικά αγοράς, ιστοσελίδα κλπ).</w:t>
            </w:r>
          </w:p>
          <w:p w:rsidR="009A5F67" w:rsidRPr="0062452D" w:rsidRDefault="009A5F67" w:rsidP="00160587">
            <w:pPr>
              <w:pStyle w:val="TableParagraph"/>
              <w:ind w:left="100" w:right="83"/>
              <w:jc w:val="both"/>
              <w:rPr>
                <w:rFonts w:ascii="Arial" w:hAnsi="Arial" w:cs="Arial"/>
                <w:b/>
                <w:bCs/>
                <w:sz w:val="19"/>
                <w:szCs w:val="19"/>
              </w:rPr>
            </w:pP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524"/>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Γ3.</w:t>
            </w:r>
            <w:r>
              <w:rPr>
                <w:rFonts w:ascii="Arial" w:hAnsi="Arial" w:cs="Arial"/>
                <w:b/>
                <w:bCs/>
                <w:sz w:val="19"/>
                <w:szCs w:val="19"/>
              </w:rPr>
              <w:t xml:space="preserve"> </w:t>
            </w:r>
            <w:r w:rsidRPr="0062452D">
              <w:rPr>
                <w:rFonts w:ascii="Arial" w:hAnsi="Arial" w:cs="Arial"/>
                <w:bCs/>
                <w:sz w:val="19"/>
                <w:szCs w:val="19"/>
              </w:rPr>
              <w:t>Τα ανακατασκευασμένα toners θα πρέπει να έχουν ανακατασκευαστεί σύμφωνα με τα πρότυπα DIN33870-1 (μονόχρωμα), DIN33870-2 (έγχρωμα), και τα ανακατασκευασμένα μελάνια σύμφωνα με τα πρότυπα DIN33871-1 και DIN33871-2 αντίστοιχα.</w:t>
            </w:r>
            <w:r w:rsidRPr="0062452D">
              <w:rPr>
                <w:rFonts w:ascii="Arial" w:hAnsi="Arial" w:cs="Arial"/>
                <w:b/>
                <w:bCs/>
                <w:sz w:val="19"/>
                <w:szCs w:val="19"/>
              </w:rPr>
              <w:t xml:space="preserve"> </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Να προσκομισθεί με την Τεχνική Προσφορά σχετική βεβαίωση από Ανεξάρτητο Φορέα Πιστοποίησης.</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Τα  προϊόντα  να  φέρουν  σχετική  ένδειξη  στη συσκευασία τους.</w:t>
            </w:r>
          </w:p>
          <w:p w:rsidR="009A5F67" w:rsidRPr="0062452D" w:rsidRDefault="009A5F67" w:rsidP="00160587">
            <w:pPr>
              <w:pStyle w:val="TableParagraph"/>
              <w:ind w:left="100" w:right="83"/>
              <w:jc w:val="both"/>
              <w:rPr>
                <w:rFonts w:ascii="Arial" w:hAnsi="Arial" w:cs="Arial"/>
                <w:b/>
                <w:bCs/>
                <w:sz w:val="19"/>
                <w:szCs w:val="19"/>
              </w:rPr>
            </w:pP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 xml:space="preserve">Γ4. </w:t>
            </w:r>
            <w:r w:rsidRPr="0062452D">
              <w:rPr>
                <w:rFonts w:ascii="Arial" w:hAnsi="Arial" w:cs="Arial"/>
                <w:bCs/>
                <w:sz w:val="19"/>
                <w:szCs w:val="19"/>
              </w:rPr>
              <w:t>Για όλα τα προσφερόμενα αναλώσιμα θα δηλώνεται ο αριθμός των εκτιμώμενων σελίδων εκτύπωσης σύμφωνα με τις μεθόδους ISO/IEC19752:2017 και ISO/IEC19798:2017 για μονόχρωμο και έγχρωμο toner αντίστοιχα και σύμφωνα τη μέθοδο ISO/IEC 24711:2015 για μελάνι (inkjet).</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Με την Τεχνική Προσφορά να προσκομιστεί αναλυτική αναφορά (test report) των σελίδων που τυπώνονται βάσει της αντίστοιχης μεθόδου για το 50% τουλάχιστον των ζητούμενων κωδικών αναλωσίμων.</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Το</w:t>
            </w:r>
            <w:r>
              <w:rPr>
                <w:rFonts w:ascii="Arial" w:hAnsi="Arial" w:cs="Arial"/>
                <w:bCs/>
                <w:sz w:val="19"/>
                <w:szCs w:val="19"/>
              </w:rPr>
              <w:t xml:space="preserve"> </w:t>
            </w:r>
            <w:r w:rsidRPr="0062452D">
              <w:rPr>
                <w:rFonts w:ascii="Arial" w:hAnsi="Arial" w:cs="Arial"/>
                <w:bCs/>
                <w:sz w:val="19"/>
                <w:szCs w:val="19"/>
              </w:rPr>
              <w:t>ποσοστό</w:t>
            </w:r>
            <w:r>
              <w:rPr>
                <w:rFonts w:ascii="Arial" w:hAnsi="Arial" w:cs="Arial"/>
                <w:bCs/>
                <w:sz w:val="19"/>
                <w:szCs w:val="19"/>
              </w:rPr>
              <w:t xml:space="preserve"> </w:t>
            </w:r>
            <w:r w:rsidRPr="0062452D">
              <w:rPr>
                <w:rFonts w:ascii="Arial" w:hAnsi="Arial" w:cs="Arial"/>
                <w:bCs/>
                <w:sz w:val="19"/>
                <w:szCs w:val="19"/>
              </w:rPr>
              <w:t>των</w:t>
            </w:r>
            <w:r>
              <w:rPr>
                <w:rFonts w:ascii="Arial" w:hAnsi="Arial" w:cs="Arial"/>
                <w:bCs/>
                <w:sz w:val="19"/>
                <w:szCs w:val="19"/>
              </w:rPr>
              <w:t xml:space="preserve"> </w:t>
            </w:r>
            <w:r w:rsidRPr="0062452D">
              <w:rPr>
                <w:rFonts w:ascii="Arial" w:hAnsi="Arial" w:cs="Arial"/>
                <w:bCs/>
                <w:sz w:val="19"/>
                <w:szCs w:val="19"/>
              </w:rPr>
              <w:t>προσκομισθέντων</w:t>
            </w:r>
            <w:r>
              <w:rPr>
                <w:rFonts w:ascii="Arial" w:hAnsi="Arial" w:cs="Arial"/>
                <w:bCs/>
                <w:sz w:val="19"/>
                <w:szCs w:val="19"/>
              </w:rPr>
              <w:t xml:space="preserve"> </w:t>
            </w:r>
            <w:r w:rsidRPr="0062452D">
              <w:rPr>
                <w:rFonts w:ascii="Arial" w:hAnsi="Arial" w:cs="Arial"/>
                <w:bCs/>
                <w:sz w:val="19"/>
                <w:szCs w:val="19"/>
              </w:rPr>
              <w:t>test</w:t>
            </w:r>
            <w:r>
              <w:rPr>
                <w:rFonts w:ascii="Arial" w:hAnsi="Arial" w:cs="Arial"/>
                <w:bCs/>
                <w:sz w:val="19"/>
                <w:szCs w:val="19"/>
              </w:rPr>
              <w:t xml:space="preserve"> </w:t>
            </w:r>
            <w:r w:rsidRPr="0062452D">
              <w:rPr>
                <w:rFonts w:ascii="Arial" w:hAnsi="Arial" w:cs="Arial"/>
                <w:bCs/>
                <w:sz w:val="19"/>
                <w:szCs w:val="19"/>
              </w:rPr>
              <w:t>reports</w:t>
            </w:r>
            <w:r>
              <w:rPr>
                <w:rFonts w:ascii="Arial" w:hAnsi="Arial" w:cs="Arial"/>
                <w:bCs/>
                <w:sz w:val="19"/>
                <w:szCs w:val="19"/>
              </w:rPr>
              <w:t xml:space="preserve"> </w:t>
            </w:r>
            <w:r w:rsidRPr="0062452D">
              <w:rPr>
                <w:rFonts w:ascii="Arial" w:hAnsi="Arial" w:cs="Arial"/>
                <w:bCs/>
                <w:sz w:val="19"/>
                <w:szCs w:val="19"/>
              </w:rPr>
              <w:t>επί</w:t>
            </w:r>
            <w:r>
              <w:rPr>
                <w:rFonts w:ascii="Arial" w:hAnsi="Arial" w:cs="Arial"/>
                <w:bCs/>
                <w:sz w:val="19"/>
                <w:szCs w:val="19"/>
              </w:rPr>
              <w:t xml:space="preserve"> </w:t>
            </w:r>
            <w:r w:rsidRPr="0062452D">
              <w:rPr>
                <w:rFonts w:ascii="Arial" w:hAnsi="Arial" w:cs="Arial"/>
                <w:bCs/>
                <w:sz w:val="19"/>
                <w:szCs w:val="19"/>
              </w:rPr>
              <w:t>του</w:t>
            </w:r>
            <w:r>
              <w:rPr>
                <w:rFonts w:ascii="Arial" w:hAnsi="Arial" w:cs="Arial"/>
                <w:bCs/>
                <w:sz w:val="19"/>
                <w:szCs w:val="19"/>
              </w:rPr>
              <w:t xml:space="preserve"> </w:t>
            </w:r>
            <w:r w:rsidRPr="0062452D">
              <w:rPr>
                <w:rFonts w:ascii="Arial" w:hAnsi="Arial" w:cs="Arial"/>
                <w:bCs/>
                <w:sz w:val="19"/>
                <w:szCs w:val="19"/>
              </w:rPr>
              <w:t>συνόλου</w:t>
            </w:r>
            <w:r>
              <w:rPr>
                <w:rFonts w:ascii="Arial" w:hAnsi="Arial" w:cs="Arial"/>
                <w:bCs/>
                <w:sz w:val="19"/>
                <w:szCs w:val="19"/>
              </w:rPr>
              <w:t xml:space="preserve"> </w:t>
            </w:r>
            <w:r w:rsidRPr="0062452D">
              <w:rPr>
                <w:rFonts w:ascii="Arial" w:hAnsi="Arial" w:cs="Arial"/>
                <w:bCs/>
                <w:sz w:val="19"/>
                <w:szCs w:val="19"/>
              </w:rPr>
              <w:t>των</w:t>
            </w:r>
          </w:p>
          <w:p w:rsidR="009A5F67" w:rsidRPr="0062452D" w:rsidRDefault="009A5F67" w:rsidP="00160587">
            <w:pPr>
              <w:pStyle w:val="TableParagraph"/>
              <w:ind w:left="100" w:right="83"/>
              <w:jc w:val="both"/>
              <w:rPr>
                <w:rFonts w:ascii="Arial" w:hAnsi="Arial" w:cs="Arial"/>
                <w:b/>
                <w:bCs/>
                <w:sz w:val="19"/>
                <w:szCs w:val="19"/>
              </w:rPr>
            </w:pPr>
            <w:r>
              <w:rPr>
                <w:rFonts w:ascii="Arial" w:hAnsi="Arial" w:cs="Arial"/>
                <w:bCs/>
                <w:sz w:val="19"/>
                <w:szCs w:val="19"/>
              </w:rPr>
              <w:t>ζ</w:t>
            </w:r>
            <w:r w:rsidRPr="0062452D">
              <w:rPr>
                <w:rFonts w:ascii="Arial" w:hAnsi="Arial" w:cs="Arial"/>
                <w:bCs/>
                <w:sz w:val="19"/>
                <w:szCs w:val="19"/>
              </w:rPr>
              <w:t>ητούμενων</w:t>
            </w:r>
            <w:r>
              <w:rPr>
                <w:rFonts w:ascii="Arial" w:hAnsi="Arial" w:cs="Arial"/>
                <w:bCs/>
                <w:sz w:val="19"/>
                <w:szCs w:val="19"/>
              </w:rPr>
              <w:t xml:space="preserve"> </w:t>
            </w:r>
            <w:r w:rsidRPr="0062452D">
              <w:rPr>
                <w:rFonts w:ascii="Arial" w:hAnsi="Arial" w:cs="Arial"/>
                <w:bCs/>
                <w:sz w:val="19"/>
                <w:szCs w:val="19"/>
              </w:rPr>
              <w:t>κωδικών</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 αναφερθεί το</w:t>
            </w: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Ποσοστό των</w:t>
            </w: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προσκομισθέντων test reports</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772"/>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rPr>
                <w:rFonts w:ascii="Arial" w:hAnsi="Arial" w:cs="Arial"/>
                <w:b/>
                <w:bCs/>
                <w:sz w:val="19"/>
                <w:szCs w:val="19"/>
              </w:rPr>
            </w:pPr>
            <w:r w:rsidRPr="0062452D">
              <w:rPr>
                <w:rFonts w:ascii="Arial" w:hAnsi="Arial" w:cs="Arial"/>
                <w:b/>
                <w:bCs/>
                <w:sz w:val="19"/>
                <w:szCs w:val="19"/>
              </w:rPr>
              <w:t>Γ5.</w:t>
            </w:r>
            <w:r w:rsidRPr="0062452D">
              <w:rPr>
                <w:rFonts w:ascii="Arial" w:hAnsi="Arial" w:cs="Arial"/>
                <w:bCs/>
                <w:sz w:val="19"/>
                <w:szCs w:val="19"/>
              </w:rPr>
              <w:t>Για όλα τα προσφερόμενα ισοδύναμα (συμβατά-ανακατασκευασμένα)αναλώσιμα να δηλώνεται ότι ο αριθμός των εκτιμώμενων σελίδων εκτύπωσης δεν είναι μικρότερος του αντίστοιχου γνήσιου (original) προϊόντος.</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698"/>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 xml:space="preserve">Γ6. </w:t>
            </w:r>
            <w:r w:rsidRPr="0062452D">
              <w:rPr>
                <w:rFonts w:ascii="Arial" w:hAnsi="Arial" w:cs="Arial"/>
                <w:bCs/>
                <w:sz w:val="19"/>
                <w:szCs w:val="19"/>
              </w:rPr>
              <w:t xml:space="preserve">Για τα ισοδύναμα αναλώσιμα προϊόντα να υπάρχει τουλάχιστον μια φορά δυνατότητα ανακατασκευής τους. </w:t>
            </w:r>
          </w:p>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Cs/>
                <w:sz w:val="19"/>
                <w:szCs w:val="19"/>
              </w:rPr>
              <w:t>Να προσκομιστεί με την Τεχνική Προσφορά σχετική βεβαίωση του κατασκευαστή</w:t>
            </w:r>
            <w:r w:rsidRPr="0062452D">
              <w:rPr>
                <w:rFonts w:ascii="Arial" w:hAnsi="Arial" w:cs="Arial"/>
                <w:b/>
                <w:bCs/>
                <w:sz w:val="19"/>
                <w:szCs w:val="19"/>
              </w:rPr>
              <w:t>.</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85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
                <w:bCs/>
                <w:sz w:val="19"/>
                <w:szCs w:val="19"/>
              </w:rPr>
              <w:t>Γ7.</w:t>
            </w:r>
            <w:r w:rsidRPr="0062452D">
              <w:rPr>
                <w:rFonts w:ascii="Arial" w:hAnsi="Arial" w:cs="Arial"/>
                <w:bCs/>
                <w:sz w:val="19"/>
                <w:szCs w:val="19"/>
              </w:rPr>
              <w:t>Τα μελανοδοχεία</w:t>
            </w:r>
            <w:r>
              <w:rPr>
                <w:rFonts w:ascii="Arial" w:hAnsi="Arial" w:cs="Arial"/>
                <w:bCs/>
                <w:sz w:val="19"/>
                <w:szCs w:val="19"/>
              </w:rPr>
              <w:t xml:space="preserve"> </w:t>
            </w:r>
            <w:r w:rsidRPr="0062452D">
              <w:rPr>
                <w:rFonts w:ascii="Arial" w:hAnsi="Arial" w:cs="Arial"/>
                <w:bCs/>
                <w:sz w:val="19"/>
                <w:szCs w:val="19"/>
              </w:rPr>
              <w:t xml:space="preserve">των ανακατασκευασμένων προϊόντων (inkjet&amp; laser) να έχουν χρησιμοποιηθεί μία μόνο φορά. </w:t>
            </w:r>
          </w:p>
          <w:p w:rsidR="009A5F67" w:rsidRPr="0062452D" w:rsidRDefault="009A5F67" w:rsidP="00160587">
            <w:pPr>
              <w:pStyle w:val="TableParagraph"/>
              <w:ind w:left="100" w:right="83"/>
              <w:rPr>
                <w:rFonts w:ascii="Arial" w:hAnsi="Arial" w:cs="Arial"/>
                <w:b/>
                <w:bCs/>
                <w:sz w:val="19"/>
                <w:szCs w:val="19"/>
              </w:rPr>
            </w:pPr>
            <w:r w:rsidRPr="0062452D">
              <w:rPr>
                <w:rFonts w:ascii="Arial" w:hAnsi="Arial" w:cs="Arial"/>
                <w:bCs/>
                <w:sz w:val="19"/>
                <w:szCs w:val="19"/>
              </w:rPr>
              <w:t>Να προσκομιστεί με την</w:t>
            </w:r>
            <w:r>
              <w:rPr>
                <w:rFonts w:ascii="Arial" w:hAnsi="Arial" w:cs="Arial"/>
                <w:bCs/>
                <w:sz w:val="19"/>
                <w:szCs w:val="19"/>
              </w:rPr>
              <w:t xml:space="preserve"> </w:t>
            </w:r>
            <w:r w:rsidRPr="0062452D">
              <w:rPr>
                <w:rFonts w:ascii="Arial" w:hAnsi="Arial" w:cs="Arial"/>
                <w:bCs/>
                <w:sz w:val="19"/>
                <w:szCs w:val="19"/>
              </w:rPr>
              <w:t>Τεχνική</w:t>
            </w:r>
            <w:r>
              <w:rPr>
                <w:rFonts w:ascii="Arial" w:hAnsi="Arial" w:cs="Arial"/>
                <w:bCs/>
                <w:sz w:val="19"/>
                <w:szCs w:val="19"/>
              </w:rPr>
              <w:t xml:space="preserve"> </w:t>
            </w:r>
            <w:r w:rsidRPr="0062452D">
              <w:rPr>
                <w:rFonts w:ascii="Arial" w:hAnsi="Arial" w:cs="Arial"/>
                <w:bCs/>
                <w:sz w:val="19"/>
                <w:szCs w:val="19"/>
              </w:rPr>
              <w:t>Προσφορά</w:t>
            </w:r>
            <w:r>
              <w:rPr>
                <w:rFonts w:ascii="Arial" w:hAnsi="Arial" w:cs="Arial"/>
                <w:bCs/>
                <w:sz w:val="19"/>
                <w:szCs w:val="19"/>
              </w:rPr>
              <w:t xml:space="preserve"> </w:t>
            </w:r>
            <w:r w:rsidRPr="0062452D">
              <w:rPr>
                <w:rFonts w:ascii="Arial" w:hAnsi="Arial" w:cs="Arial"/>
                <w:bCs/>
                <w:sz w:val="19"/>
                <w:szCs w:val="19"/>
              </w:rPr>
              <w:t>σχετική</w:t>
            </w:r>
            <w:r>
              <w:rPr>
                <w:rFonts w:ascii="Arial" w:hAnsi="Arial" w:cs="Arial"/>
                <w:bCs/>
                <w:sz w:val="19"/>
                <w:szCs w:val="19"/>
              </w:rPr>
              <w:t xml:space="preserve"> </w:t>
            </w:r>
            <w:r w:rsidRPr="0062452D">
              <w:rPr>
                <w:rFonts w:ascii="Arial" w:hAnsi="Arial" w:cs="Arial"/>
                <w:bCs/>
                <w:sz w:val="19"/>
                <w:szCs w:val="19"/>
              </w:rPr>
              <w:t>βεβαίωση</w:t>
            </w:r>
            <w:r>
              <w:rPr>
                <w:rFonts w:ascii="Arial" w:hAnsi="Arial" w:cs="Arial"/>
                <w:bCs/>
                <w:sz w:val="19"/>
                <w:szCs w:val="19"/>
              </w:rPr>
              <w:t xml:space="preserve"> </w:t>
            </w:r>
            <w:r w:rsidRPr="0062452D">
              <w:rPr>
                <w:rFonts w:ascii="Arial" w:hAnsi="Arial" w:cs="Arial"/>
                <w:bCs/>
                <w:sz w:val="19"/>
                <w:szCs w:val="19"/>
              </w:rPr>
              <w:t>του</w:t>
            </w:r>
            <w:r>
              <w:rPr>
                <w:rFonts w:ascii="Arial" w:hAnsi="Arial" w:cs="Arial"/>
                <w:bCs/>
                <w:sz w:val="19"/>
                <w:szCs w:val="19"/>
              </w:rPr>
              <w:t xml:space="preserve"> </w:t>
            </w:r>
            <w:r w:rsidRPr="0062452D">
              <w:rPr>
                <w:rFonts w:ascii="Arial" w:hAnsi="Arial" w:cs="Arial"/>
                <w:bCs/>
                <w:sz w:val="19"/>
                <w:szCs w:val="19"/>
              </w:rPr>
              <w:t>κατασκευαστή</w:t>
            </w:r>
            <w:r>
              <w:rPr>
                <w:rFonts w:ascii="Arial" w:hAnsi="Arial" w:cs="Arial"/>
                <w:bCs/>
                <w:sz w:val="19"/>
                <w:szCs w:val="19"/>
              </w:rPr>
              <w:t xml:space="preserve"> </w:t>
            </w:r>
            <w:r w:rsidRPr="0062452D">
              <w:rPr>
                <w:rFonts w:ascii="Arial" w:hAnsi="Arial" w:cs="Arial"/>
                <w:bCs/>
                <w:sz w:val="19"/>
                <w:szCs w:val="19"/>
              </w:rPr>
              <w:t>των</w:t>
            </w:r>
            <w:r>
              <w:rPr>
                <w:rFonts w:ascii="Arial" w:hAnsi="Arial" w:cs="Arial"/>
                <w:bCs/>
                <w:sz w:val="19"/>
                <w:szCs w:val="19"/>
              </w:rPr>
              <w:t xml:space="preserve"> </w:t>
            </w:r>
            <w:r w:rsidRPr="0062452D">
              <w:rPr>
                <w:rFonts w:ascii="Arial" w:hAnsi="Arial" w:cs="Arial"/>
                <w:bCs/>
                <w:sz w:val="19"/>
                <w:szCs w:val="19"/>
              </w:rPr>
              <w:t>προϊόντων αυτών</w:t>
            </w:r>
            <w:r w:rsidRPr="0062452D">
              <w:rPr>
                <w:rFonts w:ascii="Arial" w:hAnsi="Arial" w:cs="Arial"/>
                <w:b/>
                <w:bCs/>
                <w:sz w:val="19"/>
                <w:szCs w:val="19"/>
              </w:rPr>
              <w:t>.</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664"/>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Γ8.</w:t>
            </w:r>
            <w:r w:rsidRPr="0062452D">
              <w:rPr>
                <w:rFonts w:ascii="Arial" w:hAnsi="Arial" w:cs="Arial"/>
                <w:bCs/>
                <w:sz w:val="19"/>
                <w:szCs w:val="19"/>
              </w:rPr>
              <w:t>Εάν</w:t>
            </w:r>
            <w:r>
              <w:rPr>
                <w:rFonts w:ascii="Arial" w:hAnsi="Arial" w:cs="Arial"/>
                <w:bCs/>
                <w:sz w:val="19"/>
                <w:szCs w:val="19"/>
              </w:rPr>
              <w:t xml:space="preserve"> </w:t>
            </w:r>
            <w:r w:rsidRPr="0062452D">
              <w:rPr>
                <w:rFonts w:ascii="Arial" w:hAnsi="Arial" w:cs="Arial"/>
                <w:bCs/>
                <w:sz w:val="19"/>
                <w:szCs w:val="19"/>
              </w:rPr>
              <w:t>τα</w:t>
            </w:r>
            <w:r>
              <w:rPr>
                <w:rFonts w:ascii="Arial" w:hAnsi="Arial" w:cs="Arial"/>
                <w:bCs/>
                <w:sz w:val="19"/>
                <w:szCs w:val="19"/>
              </w:rPr>
              <w:t xml:space="preserve"> </w:t>
            </w:r>
            <w:r w:rsidRPr="0062452D">
              <w:rPr>
                <w:rFonts w:ascii="Arial" w:hAnsi="Arial" w:cs="Arial"/>
                <w:bCs/>
                <w:sz w:val="19"/>
                <w:szCs w:val="19"/>
              </w:rPr>
              <w:t>γνήσια</w:t>
            </w:r>
            <w:r>
              <w:rPr>
                <w:rFonts w:ascii="Arial" w:hAnsi="Arial" w:cs="Arial"/>
                <w:bCs/>
                <w:sz w:val="19"/>
                <w:szCs w:val="19"/>
              </w:rPr>
              <w:t xml:space="preserve"> </w:t>
            </w:r>
            <w:r w:rsidRPr="0062452D">
              <w:rPr>
                <w:rFonts w:ascii="Arial" w:hAnsi="Arial" w:cs="Arial"/>
                <w:bCs/>
                <w:sz w:val="19"/>
                <w:szCs w:val="19"/>
              </w:rPr>
              <w:t>αναλώσιμα</w:t>
            </w:r>
            <w:r>
              <w:rPr>
                <w:rFonts w:ascii="Arial" w:hAnsi="Arial" w:cs="Arial"/>
                <w:bCs/>
                <w:sz w:val="19"/>
                <w:szCs w:val="19"/>
              </w:rPr>
              <w:t xml:space="preserve"> </w:t>
            </w:r>
            <w:r w:rsidRPr="0062452D">
              <w:rPr>
                <w:rFonts w:ascii="Arial" w:hAnsi="Arial" w:cs="Arial"/>
                <w:bCs/>
                <w:sz w:val="19"/>
                <w:szCs w:val="19"/>
              </w:rPr>
              <w:t>παρέχουν</w:t>
            </w:r>
            <w:r>
              <w:rPr>
                <w:rFonts w:ascii="Arial" w:hAnsi="Arial" w:cs="Arial"/>
                <w:bCs/>
                <w:sz w:val="19"/>
                <w:szCs w:val="19"/>
              </w:rPr>
              <w:t xml:space="preserve"> </w:t>
            </w:r>
            <w:r w:rsidRPr="0062452D">
              <w:rPr>
                <w:rFonts w:ascii="Arial" w:hAnsi="Arial" w:cs="Arial"/>
                <w:bCs/>
                <w:sz w:val="19"/>
                <w:szCs w:val="19"/>
              </w:rPr>
              <w:t>πληροφορίες</w:t>
            </w:r>
            <w:r>
              <w:rPr>
                <w:rFonts w:ascii="Arial" w:hAnsi="Arial" w:cs="Arial"/>
                <w:bCs/>
                <w:sz w:val="19"/>
                <w:szCs w:val="19"/>
              </w:rPr>
              <w:t xml:space="preserve"> </w:t>
            </w:r>
            <w:r w:rsidRPr="0062452D">
              <w:rPr>
                <w:rFonts w:ascii="Arial" w:hAnsi="Arial" w:cs="Arial"/>
                <w:bCs/>
                <w:sz w:val="19"/>
                <w:szCs w:val="19"/>
              </w:rPr>
              <w:t>μέσω του εκτυπωτή (π.χ. ποσοστό αναλωσίμου που υπολείπεται, ειδοποίηση για χαμηλή στάθμη κλπ), οι ίδιες πληροφορίες θα παρέχονται και από τα προσφερόμενα ισοδύναμα προϊόντα.</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127"/>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Γ9.</w:t>
            </w:r>
            <w:r>
              <w:rPr>
                <w:rFonts w:ascii="Arial" w:hAnsi="Arial" w:cs="Arial"/>
                <w:b/>
                <w:bCs/>
                <w:sz w:val="19"/>
                <w:szCs w:val="19"/>
              </w:rPr>
              <w:t xml:space="preserve"> </w:t>
            </w:r>
            <w:r w:rsidRPr="0062452D">
              <w:rPr>
                <w:rFonts w:ascii="Arial" w:hAnsi="Arial" w:cs="Arial"/>
                <w:bCs/>
                <w:sz w:val="19"/>
                <w:szCs w:val="19"/>
              </w:rPr>
              <w:t>Τα</w:t>
            </w:r>
            <w:r>
              <w:rPr>
                <w:rFonts w:ascii="Arial" w:hAnsi="Arial" w:cs="Arial"/>
                <w:bCs/>
                <w:sz w:val="19"/>
                <w:szCs w:val="19"/>
              </w:rPr>
              <w:t xml:space="preserve"> </w:t>
            </w:r>
            <w:r w:rsidRPr="0062452D">
              <w:rPr>
                <w:rFonts w:ascii="Arial" w:hAnsi="Arial" w:cs="Arial"/>
                <w:bCs/>
                <w:sz w:val="19"/>
                <w:szCs w:val="19"/>
              </w:rPr>
              <w:t>προσφερόμενα</w:t>
            </w:r>
            <w:r>
              <w:rPr>
                <w:rFonts w:ascii="Arial" w:hAnsi="Arial" w:cs="Arial"/>
                <w:bCs/>
                <w:sz w:val="19"/>
                <w:szCs w:val="19"/>
              </w:rPr>
              <w:t xml:space="preserve"> </w:t>
            </w:r>
            <w:r w:rsidRPr="0062452D">
              <w:rPr>
                <w:rFonts w:ascii="Arial" w:hAnsi="Arial" w:cs="Arial"/>
                <w:bCs/>
                <w:sz w:val="19"/>
                <w:szCs w:val="19"/>
              </w:rPr>
              <w:t>είδη</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έχουν</w:t>
            </w:r>
            <w:r>
              <w:rPr>
                <w:rFonts w:ascii="Arial" w:hAnsi="Arial" w:cs="Arial"/>
                <w:bCs/>
                <w:sz w:val="19"/>
                <w:szCs w:val="19"/>
              </w:rPr>
              <w:t xml:space="preserve"> </w:t>
            </w:r>
            <w:r w:rsidRPr="0062452D">
              <w:rPr>
                <w:rFonts w:ascii="Arial" w:hAnsi="Arial" w:cs="Arial"/>
                <w:bCs/>
                <w:sz w:val="19"/>
                <w:szCs w:val="19"/>
              </w:rPr>
              <w:t>ημερομηνία</w:t>
            </w:r>
            <w:r>
              <w:rPr>
                <w:rFonts w:ascii="Arial" w:hAnsi="Arial" w:cs="Arial"/>
                <w:bCs/>
                <w:sz w:val="19"/>
                <w:szCs w:val="19"/>
              </w:rPr>
              <w:t xml:space="preserve"> </w:t>
            </w:r>
            <w:r w:rsidRPr="0062452D">
              <w:rPr>
                <w:rFonts w:ascii="Arial" w:hAnsi="Arial" w:cs="Arial"/>
                <w:bCs/>
                <w:sz w:val="19"/>
                <w:szCs w:val="19"/>
              </w:rPr>
              <w:t>λήξης</w:t>
            </w:r>
            <w:r>
              <w:rPr>
                <w:rFonts w:ascii="Arial" w:hAnsi="Arial" w:cs="Arial"/>
                <w:bCs/>
                <w:sz w:val="19"/>
                <w:szCs w:val="19"/>
              </w:rPr>
              <w:t xml:space="preserve"> τ</w:t>
            </w:r>
            <w:r w:rsidRPr="0062452D">
              <w:rPr>
                <w:rFonts w:ascii="Arial" w:hAnsi="Arial" w:cs="Arial"/>
                <w:bCs/>
                <w:sz w:val="19"/>
                <w:szCs w:val="19"/>
              </w:rPr>
              <w:t>ουλάχιστον</w:t>
            </w:r>
            <w:r>
              <w:rPr>
                <w:rFonts w:ascii="Arial" w:hAnsi="Arial" w:cs="Arial"/>
                <w:bCs/>
                <w:sz w:val="19"/>
                <w:szCs w:val="19"/>
              </w:rPr>
              <w:t xml:space="preserve"> </w:t>
            </w:r>
            <w:r w:rsidRPr="0062452D">
              <w:rPr>
                <w:rFonts w:ascii="Arial" w:hAnsi="Arial" w:cs="Arial"/>
                <w:bCs/>
                <w:sz w:val="19"/>
                <w:szCs w:val="19"/>
              </w:rPr>
              <w:t>δύο</w:t>
            </w:r>
          </w:p>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Cs/>
                <w:sz w:val="19"/>
                <w:szCs w:val="19"/>
              </w:rPr>
              <w:t>(2) χρόνια μετά την ημερομηνία παραλαβής. Εναλλακτικά, θα πρέπει να έχουν ημ/νία παραγωγής ή ανακατασκευής το πολύ δύο μήνες πριν την ημ/νία παράδοσης.</w:t>
            </w:r>
            <w:r>
              <w:rPr>
                <w:rFonts w:ascii="Arial" w:hAnsi="Arial" w:cs="Arial"/>
                <w:bCs/>
                <w:sz w:val="19"/>
                <w:szCs w:val="19"/>
              </w:rPr>
              <w:t xml:space="preserve"> </w:t>
            </w:r>
            <w:r w:rsidRPr="0062452D">
              <w:rPr>
                <w:rFonts w:ascii="Arial" w:hAnsi="Arial" w:cs="Arial"/>
                <w:bCs/>
                <w:sz w:val="19"/>
                <w:szCs w:val="19"/>
              </w:rPr>
              <w:t>Τα ανωτέρω δεν απαιτούνται για όσα original προϊόντα δεν λήγουν ποτέ (lifetime) και θα αναφέρονται ρητώς στη Τεχνική Προσφορά</w:t>
            </w:r>
            <w:r w:rsidRPr="0062452D">
              <w:rPr>
                <w:rFonts w:ascii="Arial" w:hAnsi="Arial" w:cs="Arial"/>
                <w:b/>
                <w:bCs/>
                <w:sz w:val="19"/>
                <w:szCs w:val="19"/>
              </w:rPr>
              <w:t>.</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699"/>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 xml:space="preserve">Γ10. </w:t>
            </w:r>
            <w:r w:rsidRPr="0062452D">
              <w:rPr>
                <w:rFonts w:ascii="Arial" w:hAnsi="Arial" w:cs="Arial"/>
                <w:bCs/>
                <w:sz w:val="19"/>
                <w:szCs w:val="19"/>
              </w:rPr>
              <w:t>Εάν το γνήσιο αναλώσιμο φέρει στοιχεία, που αφαιρούνται πριν τη χρήση (π.χ. κάλυμμα κεφαλής ή ταινία ασφαλείας), τα ίδια να φέρουν και τα προσφερόμενα ισοδύναμα προϊόντα.</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74"/>
        </w:trPr>
        <w:tc>
          <w:tcPr>
            <w:tcW w:w="7535"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Δ. ΣΥΣΚΕΥΑΣΙΑ</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A5F67" w:rsidRPr="00822731" w:rsidRDefault="009A5F67" w:rsidP="00160587">
            <w:pPr>
              <w:pStyle w:val="TableParagraph"/>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r>
      <w:tr w:rsidR="009A5F67" w:rsidRPr="0062452D" w:rsidTr="00160587">
        <w:trPr>
          <w:trHeight w:val="986"/>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 xml:space="preserve">Δ1. </w:t>
            </w:r>
            <w:r w:rsidRPr="0062452D">
              <w:rPr>
                <w:rFonts w:ascii="Arial" w:hAnsi="Arial" w:cs="Arial"/>
                <w:bCs/>
                <w:sz w:val="19"/>
                <w:szCs w:val="19"/>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 ικανής να ανταπεξέλθει χωρίς να καταστραφεί η ίδια και το περιεχόμενο της, σε πανελλαδική αποστολή εντός ταχυδρομικών σάκων</w:t>
            </w:r>
            <w:r w:rsidRPr="0062452D">
              <w:rPr>
                <w:rFonts w:ascii="Arial" w:hAnsi="Arial" w:cs="Arial"/>
                <w:b/>
                <w:bCs/>
                <w:sz w:val="19"/>
                <w:szCs w:val="19"/>
              </w:rPr>
              <w:t>.</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64"/>
        </w:trPr>
        <w:tc>
          <w:tcPr>
            <w:tcW w:w="7535"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Ε.ΕΠΙΣΗΜΑΝΣΕΙΣ</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A5F67" w:rsidRPr="00822731" w:rsidRDefault="009A5F67" w:rsidP="00160587">
            <w:pPr>
              <w:pStyle w:val="TableParagraph"/>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
                <w:bCs/>
                <w:sz w:val="19"/>
                <w:szCs w:val="19"/>
              </w:rPr>
              <w:lastRenderedPageBreak/>
              <w:t>Ε1.</w:t>
            </w:r>
            <w:r w:rsidRPr="0062452D">
              <w:rPr>
                <w:rFonts w:ascii="Arial" w:hAnsi="Arial" w:cs="Arial"/>
                <w:bCs/>
                <w:sz w:val="19"/>
                <w:szCs w:val="19"/>
              </w:rPr>
              <w:t>Στην εξωτερική συσκευασία θα αναγράφονται στην ελληνική ή στην αγγλική γλώσσα ευκρινώς:</w:t>
            </w:r>
          </w:p>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Cs/>
                <w:sz w:val="19"/>
                <w:szCs w:val="19"/>
              </w:rPr>
              <w:t>α)οι</w:t>
            </w:r>
            <w:r>
              <w:rPr>
                <w:rFonts w:ascii="Arial" w:hAnsi="Arial" w:cs="Arial"/>
                <w:bCs/>
                <w:sz w:val="19"/>
                <w:szCs w:val="19"/>
              </w:rPr>
              <w:t xml:space="preserve"> τ</w:t>
            </w:r>
            <w:r w:rsidRPr="0062452D">
              <w:rPr>
                <w:rFonts w:ascii="Arial" w:hAnsi="Arial" w:cs="Arial"/>
                <w:bCs/>
                <w:sz w:val="19"/>
                <w:szCs w:val="19"/>
              </w:rPr>
              <w:t>ύποι</w:t>
            </w:r>
            <w:r>
              <w:rPr>
                <w:rFonts w:ascii="Arial" w:hAnsi="Arial" w:cs="Arial"/>
                <w:bCs/>
                <w:sz w:val="19"/>
                <w:szCs w:val="19"/>
              </w:rPr>
              <w:t xml:space="preserve"> </w:t>
            </w:r>
            <w:r w:rsidRPr="0062452D">
              <w:rPr>
                <w:rFonts w:ascii="Arial" w:hAnsi="Arial" w:cs="Arial"/>
                <w:bCs/>
                <w:sz w:val="19"/>
                <w:szCs w:val="19"/>
              </w:rPr>
              <w:t>των</w:t>
            </w:r>
            <w:r>
              <w:rPr>
                <w:rFonts w:ascii="Arial" w:hAnsi="Arial" w:cs="Arial"/>
                <w:bCs/>
                <w:sz w:val="19"/>
                <w:szCs w:val="19"/>
              </w:rPr>
              <w:t xml:space="preserve"> </w:t>
            </w:r>
            <w:r w:rsidRPr="0062452D">
              <w:rPr>
                <w:rFonts w:ascii="Arial" w:hAnsi="Arial" w:cs="Arial"/>
                <w:bCs/>
                <w:sz w:val="19"/>
                <w:szCs w:val="19"/>
              </w:rPr>
              <w:t>συσκευών</w:t>
            </w:r>
            <w:r>
              <w:rPr>
                <w:rFonts w:ascii="Arial" w:hAnsi="Arial" w:cs="Arial"/>
                <w:bCs/>
                <w:sz w:val="19"/>
                <w:szCs w:val="19"/>
              </w:rPr>
              <w:t xml:space="preserve"> </w:t>
            </w:r>
            <w:r w:rsidRPr="0062452D">
              <w:rPr>
                <w:rFonts w:ascii="Arial" w:hAnsi="Arial" w:cs="Arial"/>
                <w:bCs/>
                <w:sz w:val="19"/>
                <w:szCs w:val="19"/>
              </w:rPr>
              <w:t>για</w:t>
            </w:r>
            <w:r>
              <w:rPr>
                <w:rFonts w:ascii="Arial" w:hAnsi="Arial" w:cs="Arial"/>
                <w:bCs/>
                <w:sz w:val="19"/>
                <w:szCs w:val="19"/>
              </w:rPr>
              <w:t xml:space="preserve"> τους </w:t>
            </w:r>
            <w:r w:rsidRPr="0062452D">
              <w:rPr>
                <w:rFonts w:ascii="Arial" w:hAnsi="Arial" w:cs="Arial"/>
                <w:bCs/>
                <w:sz w:val="19"/>
                <w:szCs w:val="19"/>
              </w:rPr>
              <w:t>οποίους προορίζονται</w:t>
            </w:r>
          </w:p>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Cs/>
                <w:sz w:val="19"/>
                <w:szCs w:val="19"/>
              </w:rPr>
              <w:t>β)η</w:t>
            </w:r>
            <w:r>
              <w:rPr>
                <w:rFonts w:ascii="Arial" w:hAnsi="Arial" w:cs="Arial"/>
                <w:bCs/>
                <w:sz w:val="19"/>
                <w:szCs w:val="19"/>
              </w:rPr>
              <w:t xml:space="preserve"> </w:t>
            </w:r>
            <w:r w:rsidRPr="0062452D">
              <w:rPr>
                <w:rFonts w:ascii="Arial" w:hAnsi="Arial" w:cs="Arial"/>
                <w:bCs/>
                <w:sz w:val="19"/>
                <w:szCs w:val="19"/>
              </w:rPr>
              <w:t>επωνυμία</w:t>
            </w:r>
            <w:r>
              <w:rPr>
                <w:rFonts w:ascii="Arial" w:hAnsi="Arial" w:cs="Arial"/>
                <w:bCs/>
                <w:sz w:val="19"/>
                <w:szCs w:val="19"/>
              </w:rPr>
              <w:t xml:space="preserve"> </w:t>
            </w:r>
            <w:r w:rsidRPr="0062452D">
              <w:rPr>
                <w:rFonts w:ascii="Arial" w:hAnsi="Arial" w:cs="Arial"/>
                <w:bCs/>
                <w:sz w:val="19"/>
                <w:szCs w:val="19"/>
              </w:rPr>
              <w:t>του</w:t>
            </w:r>
            <w:r>
              <w:rPr>
                <w:rFonts w:ascii="Arial" w:hAnsi="Arial" w:cs="Arial"/>
                <w:bCs/>
                <w:sz w:val="19"/>
                <w:szCs w:val="19"/>
              </w:rPr>
              <w:t xml:space="preserve"> </w:t>
            </w:r>
            <w:r w:rsidRPr="0062452D">
              <w:rPr>
                <w:rFonts w:ascii="Arial" w:hAnsi="Arial" w:cs="Arial"/>
                <w:bCs/>
                <w:sz w:val="19"/>
                <w:szCs w:val="19"/>
              </w:rPr>
              <w:t>κατασκευαστή</w:t>
            </w:r>
            <w:r>
              <w:rPr>
                <w:rFonts w:ascii="Arial" w:hAnsi="Arial" w:cs="Arial"/>
                <w:bCs/>
                <w:sz w:val="19"/>
                <w:szCs w:val="19"/>
              </w:rPr>
              <w:t xml:space="preserve"> </w:t>
            </w:r>
            <w:r w:rsidRPr="0062452D">
              <w:rPr>
                <w:rFonts w:ascii="Arial" w:hAnsi="Arial" w:cs="Arial"/>
                <w:bCs/>
                <w:sz w:val="19"/>
                <w:szCs w:val="19"/>
              </w:rPr>
              <w:t>και</w:t>
            </w:r>
            <w:r>
              <w:rPr>
                <w:rFonts w:ascii="Arial" w:hAnsi="Arial" w:cs="Arial"/>
                <w:bCs/>
                <w:sz w:val="19"/>
                <w:szCs w:val="19"/>
              </w:rPr>
              <w:t xml:space="preserve"> </w:t>
            </w:r>
            <w:r w:rsidRPr="0062452D">
              <w:rPr>
                <w:rFonts w:ascii="Arial" w:hAnsi="Arial" w:cs="Arial"/>
                <w:bCs/>
                <w:sz w:val="19"/>
                <w:szCs w:val="19"/>
              </w:rPr>
              <w:t>το</w:t>
            </w:r>
            <w:r>
              <w:rPr>
                <w:rFonts w:ascii="Arial" w:hAnsi="Arial" w:cs="Arial"/>
                <w:bCs/>
                <w:sz w:val="19"/>
                <w:szCs w:val="19"/>
              </w:rPr>
              <w:t xml:space="preserve"> </w:t>
            </w:r>
            <w:r w:rsidRPr="0062452D">
              <w:rPr>
                <w:rFonts w:ascii="Arial" w:hAnsi="Arial" w:cs="Arial"/>
                <w:bCs/>
                <w:sz w:val="19"/>
                <w:szCs w:val="19"/>
              </w:rPr>
              <w:t>εμπορικό</w:t>
            </w:r>
            <w:r>
              <w:rPr>
                <w:rFonts w:ascii="Arial" w:hAnsi="Arial" w:cs="Arial"/>
                <w:bCs/>
                <w:sz w:val="19"/>
                <w:szCs w:val="19"/>
              </w:rPr>
              <w:t xml:space="preserve"> </w:t>
            </w:r>
            <w:r w:rsidRPr="0062452D">
              <w:rPr>
                <w:rFonts w:ascii="Arial" w:hAnsi="Arial" w:cs="Arial"/>
                <w:bCs/>
                <w:sz w:val="19"/>
                <w:szCs w:val="19"/>
              </w:rPr>
              <w:t>σήμα(εάν</w:t>
            </w:r>
            <w:r>
              <w:rPr>
                <w:rFonts w:ascii="Arial" w:hAnsi="Arial" w:cs="Arial"/>
                <w:bCs/>
                <w:sz w:val="19"/>
                <w:szCs w:val="19"/>
              </w:rPr>
              <w:t xml:space="preserve"> </w:t>
            </w:r>
            <w:r w:rsidRPr="0062452D">
              <w:rPr>
                <w:rFonts w:ascii="Arial" w:hAnsi="Arial" w:cs="Arial"/>
                <w:bCs/>
                <w:sz w:val="19"/>
                <w:szCs w:val="19"/>
              </w:rPr>
              <w:t>υπάρχει)</w:t>
            </w:r>
          </w:p>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Cs/>
                <w:sz w:val="19"/>
                <w:szCs w:val="19"/>
              </w:rPr>
              <w:t>γ)η</w:t>
            </w:r>
            <w:r>
              <w:rPr>
                <w:rFonts w:ascii="Arial" w:hAnsi="Arial" w:cs="Arial"/>
                <w:bCs/>
                <w:sz w:val="19"/>
                <w:szCs w:val="19"/>
              </w:rPr>
              <w:t xml:space="preserve"> </w:t>
            </w:r>
            <w:r w:rsidRPr="0062452D">
              <w:rPr>
                <w:rFonts w:ascii="Arial" w:hAnsi="Arial" w:cs="Arial"/>
                <w:bCs/>
                <w:sz w:val="19"/>
                <w:szCs w:val="19"/>
              </w:rPr>
              <w:t>ημερομηνία</w:t>
            </w:r>
            <w:r>
              <w:rPr>
                <w:rFonts w:ascii="Arial" w:hAnsi="Arial" w:cs="Arial"/>
                <w:bCs/>
                <w:sz w:val="19"/>
                <w:szCs w:val="19"/>
              </w:rPr>
              <w:t xml:space="preserve"> </w:t>
            </w:r>
            <w:r w:rsidRPr="0062452D">
              <w:rPr>
                <w:rFonts w:ascii="Arial" w:hAnsi="Arial" w:cs="Arial"/>
                <w:bCs/>
                <w:sz w:val="19"/>
                <w:szCs w:val="19"/>
              </w:rPr>
              <w:t>λήξης</w:t>
            </w:r>
            <w:r>
              <w:rPr>
                <w:rFonts w:ascii="Arial" w:hAnsi="Arial" w:cs="Arial"/>
                <w:bCs/>
                <w:sz w:val="19"/>
                <w:szCs w:val="19"/>
              </w:rPr>
              <w:t xml:space="preserve"> </w:t>
            </w:r>
            <w:r w:rsidRPr="0062452D">
              <w:rPr>
                <w:rFonts w:ascii="Arial" w:hAnsi="Arial" w:cs="Arial"/>
                <w:bCs/>
                <w:sz w:val="19"/>
                <w:szCs w:val="19"/>
              </w:rPr>
              <w:t>ή</w:t>
            </w:r>
            <w:r>
              <w:rPr>
                <w:rFonts w:ascii="Arial" w:hAnsi="Arial" w:cs="Arial"/>
                <w:bCs/>
                <w:sz w:val="19"/>
                <w:szCs w:val="19"/>
              </w:rPr>
              <w:t xml:space="preserve"> </w:t>
            </w:r>
            <w:r w:rsidRPr="0062452D">
              <w:rPr>
                <w:rFonts w:ascii="Arial" w:hAnsi="Arial" w:cs="Arial"/>
                <w:bCs/>
                <w:sz w:val="19"/>
                <w:szCs w:val="19"/>
              </w:rPr>
              <w:t>εναλλακτικά</w:t>
            </w:r>
            <w:r>
              <w:rPr>
                <w:rFonts w:ascii="Arial" w:hAnsi="Arial" w:cs="Arial"/>
                <w:bCs/>
                <w:sz w:val="19"/>
                <w:szCs w:val="19"/>
              </w:rPr>
              <w:t xml:space="preserve"> </w:t>
            </w:r>
            <w:r w:rsidRPr="0062452D">
              <w:rPr>
                <w:rFonts w:ascii="Arial" w:hAnsi="Arial" w:cs="Arial"/>
                <w:bCs/>
                <w:sz w:val="19"/>
                <w:szCs w:val="19"/>
              </w:rPr>
              <w:t>η</w:t>
            </w:r>
            <w:r>
              <w:rPr>
                <w:rFonts w:ascii="Arial" w:hAnsi="Arial" w:cs="Arial"/>
                <w:bCs/>
                <w:sz w:val="19"/>
                <w:szCs w:val="19"/>
              </w:rPr>
              <w:t xml:space="preserve"> </w:t>
            </w:r>
            <w:r w:rsidRPr="0062452D">
              <w:rPr>
                <w:rFonts w:ascii="Arial" w:hAnsi="Arial" w:cs="Arial"/>
                <w:bCs/>
                <w:sz w:val="19"/>
                <w:szCs w:val="19"/>
              </w:rPr>
              <w:t>ημερομηνία</w:t>
            </w:r>
            <w:r>
              <w:rPr>
                <w:rFonts w:ascii="Arial" w:hAnsi="Arial" w:cs="Arial"/>
                <w:bCs/>
                <w:sz w:val="19"/>
                <w:szCs w:val="19"/>
              </w:rPr>
              <w:t xml:space="preserve"> </w:t>
            </w:r>
            <w:r w:rsidRPr="0062452D">
              <w:rPr>
                <w:rFonts w:ascii="Arial" w:hAnsi="Arial" w:cs="Arial"/>
                <w:bCs/>
                <w:sz w:val="19"/>
                <w:szCs w:val="19"/>
              </w:rPr>
              <w:t>παραγωγής</w:t>
            </w:r>
            <w:r>
              <w:rPr>
                <w:rFonts w:ascii="Arial" w:hAnsi="Arial" w:cs="Arial"/>
                <w:bCs/>
                <w:sz w:val="19"/>
                <w:szCs w:val="19"/>
              </w:rPr>
              <w:t xml:space="preserve"> </w:t>
            </w:r>
            <w:r w:rsidRPr="0062452D">
              <w:rPr>
                <w:rFonts w:ascii="Arial" w:hAnsi="Arial" w:cs="Arial"/>
                <w:bCs/>
                <w:sz w:val="19"/>
                <w:szCs w:val="19"/>
              </w:rPr>
              <w:t>ή ανακατασκευής.</w:t>
            </w:r>
            <w:r>
              <w:rPr>
                <w:rFonts w:ascii="Arial" w:hAnsi="Arial" w:cs="Arial"/>
                <w:bCs/>
                <w:sz w:val="19"/>
                <w:szCs w:val="19"/>
              </w:rPr>
              <w:t xml:space="preserve"> </w:t>
            </w:r>
            <w:r w:rsidRPr="0062452D">
              <w:rPr>
                <w:rFonts w:ascii="Arial" w:hAnsi="Arial" w:cs="Arial"/>
                <w:bCs/>
                <w:sz w:val="19"/>
                <w:szCs w:val="19"/>
              </w:rPr>
              <w:t>Δεν απαιτείται για όσα original προϊόντα δεν λήγουν ποτέ (lifetime) και αναφέρονται ρητώς στη τεχνική προσφορά.</w:t>
            </w:r>
          </w:p>
          <w:p w:rsidR="009A5F67" w:rsidRPr="0062452D" w:rsidRDefault="009A5F67" w:rsidP="00160587">
            <w:pPr>
              <w:pStyle w:val="TableParagraph"/>
              <w:ind w:left="100" w:right="83"/>
              <w:rPr>
                <w:rFonts w:ascii="Arial" w:hAnsi="Arial" w:cs="Arial"/>
                <w:bCs/>
                <w:sz w:val="19"/>
                <w:szCs w:val="19"/>
              </w:rPr>
            </w:pPr>
            <w:r w:rsidRPr="0062452D">
              <w:rPr>
                <w:rFonts w:ascii="Arial" w:hAnsi="Arial" w:cs="Arial"/>
                <w:bCs/>
                <w:sz w:val="19"/>
                <w:szCs w:val="19"/>
              </w:rPr>
              <w:t>δ)ο</w:t>
            </w:r>
            <w:r>
              <w:rPr>
                <w:rFonts w:ascii="Arial" w:hAnsi="Arial" w:cs="Arial"/>
                <w:bCs/>
                <w:sz w:val="19"/>
                <w:szCs w:val="19"/>
              </w:rPr>
              <w:t xml:space="preserve"> </w:t>
            </w:r>
            <w:r w:rsidRPr="0062452D">
              <w:rPr>
                <w:rFonts w:ascii="Arial" w:hAnsi="Arial" w:cs="Arial"/>
                <w:bCs/>
                <w:sz w:val="19"/>
                <w:szCs w:val="19"/>
              </w:rPr>
              <w:t>τύπος</w:t>
            </w:r>
            <w:r>
              <w:rPr>
                <w:rFonts w:ascii="Arial" w:hAnsi="Arial" w:cs="Arial"/>
                <w:bCs/>
                <w:sz w:val="19"/>
                <w:szCs w:val="19"/>
              </w:rPr>
              <w:t xml:space="preserve"> </w:t>
            </w:r>
            <w:r w:rsidRPr="0062452D">
              <w:rPr>
                <w:rFonts w:ascii="Arial" w:hAnsi="Arial" w:cs="Arial"/>
                <w:bCs/>
                <w:sz w:val="19"/>
                <w:szCs w:val="19"/>
              </w:rPr>
              <w:t>του</w:t>
            </w:r>
            <w:r>
              <w:rPr>
                <w:rFonts w:ascii="Arial" w:hAnsi="Arial" w:cs="Arial"/>
                <w:bCs/>
                <w:sz w:val="19"/>
                <w:szCs w:val="19"/>
              </w:rPr>
              <w:t xml:space="preserve"> </w:t>
            </w:r>
            <w:r w:rsidRPr="0062452D">
              <w:rPr>
                <w:rFonts w:ascii="Arial" w:hAnsi="Arial" w:cs="Arial"/>
                <w:bCs/>
                <w:sz w:val="19"/>
                <w:szCs w:val="19"/>
              </w:rPr>
              <w:t>προσφερόμενου</w:t>
            </w:r>
            <w:r>
              <w:rPr>
                <w:rFonts w:ascii="Arial" w:hAnsi="Arial" w:cs="Arial"/>
                <w:bCs/>
                <w:sz w:val="19"/>
                <w:szCs w:val="19"/>
              </w:rPr>
              <w:t xml:space="preserve"> </w:t>
            </w:r>
            <w:r w:rsidRPr="0062452D">
              <w:rPr>
                <w:rFonts w:ascii="Arial" w:hAnsi="Arial" w:cs="Arial"/>
                <w:bCs/>
                <w:sz w:val="19"/>
                <w:szCs w:val="19"/>
              </w:rPr>
              <w:t>αναλωσίμου(πχ.ανακατασκευασμένο- remanufactured, κλπ).</w:t>
            </w:r>
          </w:p>
          <w:p w:rsidR="009A5F67" w:rsidRPr="0062452D" w:rsidRDefault="009A5F67" w:rsidP="00160587">
            <w:pPr>
              <w:pStyle w:val="TableParagraph"/>
              <w:ind w:left="100" w:right="83"/>
              <w:rPr>
                <w:rFonts w:ascii="Arial" w:hAnsi="Arial" w:cs="Arial"/>
                <w:b/>
                <w:bCs/>
                <w:sz w:val="19"/>
                <w:szCs w:val="19"/>
              </w:rPr>
            </w:pPr>
            <w:r w:rsidRPr="0062452D">
              <w:rPr>
                <w:rFonts w:ascii="Arial" w:hAnsi="Arial" w:cs="Arial"/>
                <w:bCs/>
                <w:sz w:val="19"/>
                <w:szCs w:val="19"/>
              </w:rPr>
              <w:t>ε)ένδειξη</w:t>
            </w:r>
            <w:r>
              <w:rPr>
                <w:rFonts w:ascii="Arial" w:hAnsi="Arial" w:cs="Arial"/>
                <w:bCs/>
                <w:sz w:val="19"/>
                <w:szCs w:val="19"/>
              </w:rPr>
              <w:t xml:space="preserve"> </w:t>
            </w:r>
            <w:r w:rsidRPr="0062452D">
              <w:rPr>
                <w:rFonts w:ascii="Arial" w:hAnsi="Arial" w:cs="Arial"/>
                <w:bCs/>
                <w:sz w:val="19"/>
                <w:szCs w:val="19"/>
              </w:rPr>
              <w:t>περί</w:t>
            </w:r>
            <w:r>
              <w:rPr>
                <w:rFonts w:ascii="Arial" w:hAnsi="Arial" w:cs="Arial"/>
                <w:bCs/>
                <w:sz w:val="19"/>
                <w:szCs w:val="19"/>
              </w:rPr>
              <w:t xml:space="preserve"> </w:t>
            </w:r>
            <w:r w:rsidRPr="0062452D">
              <w:rPr>
                <w:rFonts w:ascii="Arial" w:hAnsi="Arial" w:cs="Arial"/>
                <w:bCs/>
                <w:sz w:val="19"/>
                <w:szCs w:val="19"/>
              </w:rPr>
              <w:t>ανακατασκευής</w:t>
            </w:r>
            <w:r>
              <w:rPr>
                <w:rFonts w:ascii="Arial" w:hAnsi="Arial" w:cs="Arial"/>
                <w:bCs/>
                <w:sz w:val="19"/>
                <w:szCs w:val="19"/>
              </w:rPr>
              <w:t xml:space="preserve"> </w:t>
            </w:r>
            <w:r w:rsidRPr="0062452D">
              <w:rPr>
                <w:rFonts w:ascii="Arial" w:hAnsi="Arial" w:cs="Arial"/>
                <w:bCs/>
                <w:sz w:val="19"/>
                <w:szCs w:val="19"/>
              </w:rPr>
              <w:t>βάσει</w:t>
            </w:r>
            <w:r>
              <w:rPr>
                <w:rFonts w:ascii="Arial" w:hAnsi="Arial" w:cs="Arial"/>
                <w:bCs/>
                <w:sz w:val="19"/>
                <w:szCs w:val="19"/>
              </w:rPr>
              <w:t xml:space="preserve"> </w:t>
            </w:r>
            <w:r w:rsidRPr="0062452D">
              <w:rPr>
                <w:rFonts w:ascii="Arial" w:hAnsi="Arial" w:cs="Arial"/>
                <w:bCs/>
                <w:sz w:val="19"/>
                <w:szCs w:val="19"/>
              </w:rPr>
              <w:t>DIN33870</w:t>
            </w:r>
            <w:r>
              <w:rPr>
                <w:rFonts w:ascii="Arial" w:hAnsi="Arial" w:cs="Arial"/>
                <w:bCs/>
                <w:sz w:val="19"/>
                <w:szCs w:val="19"/>
              </w:rPr>
              <w:t xml:space="preserve"> </w:t>
            </w:r>
            <w:r w:rsidRPr="0062452D">
              <w:rPr>
                <w:rFonts w:ascii="Arial" w:hAnsi="Arial" w:cs="Arial"/>
                <w:bCs/>
                <w:sz w:val="19"/>
                <w:szCs w:val="19"/>
              </w:rPr>
              <w:t>ή</w:t>
            </w:r>
            <w:r>
              <w:rPr>
                <w:rFonts w:ascii="Arial" w:hAnsi="Arial" w:cs="Arial"/>
                <w:bCs/>
                <w:sz w:val="19"/>
                <w:szCs w:val="19"/>
              </w:rPr>
              <w:t xml:space="preserve"> </w:t>
            </w:r>
            <w:r w:rsidRPr="0062452D">
              <w:rPr>
                <w:rFonts w:ascii="Arial" w:hAnsi="Arial" w:cs="Arial"/>
                <w:bCs/>
                <w:sz w:val="19"/>
                <w:szCs w:val="19"/>
              </w:rPr>
              <w:t>DIN33871</w:t>
            </w:r>
            <w:r>
              <w:rPr>
                <w:rFonts w:ascii="Arial" w:hAnsi="Arial" w:cs="Arial"/>
                <w:bCs/>
                <w:sz w:val="19"/>
                <w:szCs w:val="19"/>
              </w:rPr>
              <w:t xml:space="preserve"> </w:t>
            </w:r>
            <w:r w:rsidRPr="0062452D">
              <w:rPr>
                <w:rFonts w:ascii="Arial" w:hAnsi="Arial" w:cs="Arial"/>
                <w:bCs/>
                <w:sz w:val="19"/>
                <w:szCs w:val="19"/>
              </w:rPr>
              <w:t>σε περίπτωση ανακατασκευασμένου.</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73"/>
        </w:trPr>
        <w:tc>
          <w:tcPr>
            <w:tcW w:w="7535"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ΣΤ.ΔΙΕΝΕΡΓΟΥΜΕΝΟΙΕΛΕΓΧΟΙ</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A5F67" w:rsidRPr="00822731" w:rsidRDefault="009A5F67" w:rsidP="00160587">
            <w:pPr>
              <w:pStyle w:val="TableParagraph"/>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r>
      <w:tr w:rsidR="009A5F67" w:rsidRPr="0062452D" w:rsidTr="00160587">
        <w:trPr>
          <w:trHeight w:val="1127"/>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ΣΤ1.</w:t>
            </w:r>
            <w:r w:rsidRPr="0062452D">
              <w:rPr>
                <w:rFonts w:ascii="Arial" w:hAnsi="Arial" w:cs="Arial"/>
                <w:bCs/>
                <w:sz w:val="19"/>
                <w:szCs w:val="19"/>
              </w:rPr>
              <w:t>Μακροσκοπικός Έλεγχος:</w:t>
            </w:r>
            <w:r>
              <w:rPr>
                <w:rFonts w:ascii="Arial" w:hAnsi="Arial" w:cs="Arial"/>
                <w:bCs/>
                <w:sz w:val="19"/>
                <w:szCs w:val="19"/>
              </w:rPr>
              <w:t xml:space="preserve"> </w:t>
            </w:r>
            <w:r w:rsidRPr="0062452D">
              <w:rPr>
                <w:rFonts w:ascii="Arial" w:hAnsi="Arial" w:cs="Arial"/>
                <w:bCs/>
                <w:sz w:val="19"/>
                <w:szCs w:val="19"/>
              </w:rPr>
              <w:t>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τεμάχια), την εξακρίβωση της συμφωνίας των παραδοθέντων αναλωσίμων με τις απαιτήσεις των παραγράφωνΒ1, Γ3 (ένδειξη συσκευασίας), Γ9, Δ1 και Ε1.</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ΣΤ2</w:t>
            </w:r>
            <w:r w:rsidRPr="0062452D">
              <w:rPr>
                <w:rFonts w:ascii="Arial" w:hAnsi="Arial" w:cs="Arial"/>
                <w:bCs/>
                <w:sz w:val="19"/>
                <w:szCs w:val="19"/>
              </w:rPr>
              <w:t>.Πρακτική δοκιμασία: Η Επιτροπή Παραλαβής σε τυχαίο δείγμα και σε ποσοστό 2% της παραδοθείσας ποσότητας (στην πλησιέστερη ακέραια μονάδα και όχι λιγότερο από δύο τεμάχια), θα προβεί στη διενέργεια πρακτικής δοκιμασίας, για την εξακρίβωση της ποιότητας εκτύπωσης αυτών</w:t>
            </w:r>
            <w:r>
              <w:rPr>
                <w:rFonts w:ascii="Arial" w:hAnsi="Arial" w:cs="Arial"/>
                <w:bCs/>
                <w:sz w:val="19"/>
                <w:szCs w:val="19"/>
              </w:rPr>
              <w:t xml:space="preserve"> </w:t>
            </w:r>
            <w:r w:rsidRPr="0062452D">
              <w:rPr>
                <w:rFonts w:ascii="Arial" w:hAnsi="Arial" w:cs="Arial"/>
                <w:bCs/>
                <w:sz w:val="19"/>
                <w:szCs w:val="19"/>
              </w:rPr>
              <w:t>και την εξακρίβωση της συμφωνίας των παραδοθέντων αναλωσίμων με τις απαιτήσεις της παραγράφου Γ8. Συγκεκριμένα η Επιτροπή Παραλαβής εκτελεί εκτυπώσεις στους αντίστοιχους εκτυπωτές της Υπηρεσίας. Σημειώνεται ότι στην περίπτωση έγχρωμων εκτυπωτών που για τη λειτουργία τους απαιτούνται περισσότερα του ενός μελανοδοχείου διαφορετικών χρωμάτων, επιλέγονται τα απαιτούμενα χρώματα και δεν συμπεριλαμβάνονται</w:t>
            </w:r>
            <w:r w:rsidRPr="00822731">
              <w:rPr>
                <w:rFonts w:ascii="Arial" w:hAnsi="Arial" w:cs="Arial"/>
                <w:bCs/>
                <w:sz w:val="19"/>
                <w:szCs w:val="19"/>
              </w:rPr>
              <w:t xml:space="preserve"> </w:t>
            </w:r>
            <w:r w:rsidRPr="0062452D">
              <w:rPr>
                <w:rFonts w:ascii="Arial" w:hAnsi="Arial" w:cs="Arial"/>
                <w:bCs/>
                <w:sz w:val="19"/>
                <w:szCs w:val="19"/>
              </w:rPr>
              <w:t>στο προαναφερόμενο ποσοστό δειγματοληψίας.</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Στη περίπτωση που δεν υπάρχουν διαθέσιμοι εκτυπωτές στον τόπο παραλαβής των αναλωσίμων για τη διενέργεια πρακτικής δοκιμασίας, καθώς και στη περίπτωση που το ποσοστό 2% της παραδοθείσας ποσότητας είναι μικρότερο της ακεραίας μονάδας, η Επιτροπή Παραλαβής θα έχει την διακριτική ευχέρεια κατά την κρίση της να αποστείλει τυχαία δείγματα από τα παραληφθέντα αναλώσιμα στις Υπηρεσίες που τα χρησιμοποιούν. Η προφορική ή γραπτή απάντηση των Υπηρεσιών, ότι τα δείγματα λειτουργούν καλώς, θα είναι αρκετή για να προχωρήσει η Επιτροπή στην οριστική παραλαβή και οι Υπηρεσίες κρατούν τα δείγματα για την κάλυψη των αναγκών τους.</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 xml:space="preserve">        Ο αριθμός των σελίδων που θα πρέπει να εκτυπωθεί για το κάθε δείγμα, ανέρχεται σε ποσοστό 5% επί του συνολικού αριθμού εκτιμώμενων σελίδων εκτύπωσης του εκάστοτε μελανιού ή toner και όχι περισσότερες από 100 σελίδες. Το χαρτί το οποίο θα χρησιμοποιηθεί για τη διενέργεια της πρακτικής δοκιμασίας παρέχεται από τον προμηθευτή. Οι εκτυπώσεις θα εκτελούνται σε «κανονική εκτύπωση» και θα πρέπει να περιλαμβάνουν κείμενο, διάγραμμα και εικόνα. Το κόστος των δειγμάτων που λαμβάνονται βαρύνουν  τον προμηθευτή, ο</w:t>
            </w:r>
            <w:r w:rsidRPr="0062452D">
              <w:rPr>
                <w:rFonts w:ascii="Arial" w:hAnsi="Arial" w:cs="Arial"/>
                <w:bCs/>
                <w:sz w:val="19"/>
                <w:szCs w:val="19"/>
              </w:rPr>
              <w:tab/>
              <w:t>οποίος</w:t>
            </w:r>
            <w:r w:rsidRPr="0062452D">
              <w:rPr>
                <w:rFonts w:ascii="Arial" w:hAnsi="Arial" w:cs="Arial"/>
                <w:bCs/>
                <w:sz w:val="19"/>
                <w:szCs w:val="19"/>
              </w:rPr>
              <w:tab/>
              <w:t>υποχρεούται σε άμεση αντικατάστασή τους, ώστε σε κάθε περίπτωση να παραδίδεται η αρχικώς συμφωνηθείσα ποσότητα, εκτός της περίπτωσης που η προς παραλαβή ποσότητα είναι μικρότερη ή ίση των δέκα (10) τεμαχίων, οπότε ο προμηθευτής δεν υποχρεούται σε αντικατάστασή τους. Όλα τα ανωτέρω περί Πρακτικής Δοκιμασίας αφορούν μόνο τα ισοδύναμα συμβατά-ανακατασκευασμένα αναλώσιμα και όχι τα original. Η Επιτροπή Παραλαβής έχει την διακριτική ευχέρεια κατά τη κρίση της, να διενεργήσει ή όχι πρακτική δοκιμασία στα original αναλώσιμα, πριν την οριστική παραλαβή τους.</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83"/>
        </w:trPr>
        <w:tc>
          <w:tcPr>
            <w:tcW w:w="7535"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Ζ.ΕΙΔΙΚΟΙ</w:t>
            </w:r>
            <w:r>
              <w:rPr>
                <w:rFonts w:ascii="Arial" w:hAnsi="Arial" w:cs="Arial"/>
                <w:b/>
                <w:bCs/>
                <w:sz w:val="19"/>
                <w:szCs w:val="19"/>
              </w:rPr>
              <w:t xml:space="preserve"> </w:t>
            </w:r>
            <w:r w:rsidRPr="0062452D">
              <w:rPr>
                <w:rFonts w:ascii="Arial" w:hAnsi="Arial" w:cs="Arial"/>
                <w:b/>
                <w:bCs/>
                <w:sz w:val="19"/>
                <w:szCs w:val="19"/>
              </w:rPr>
              <w:t>ΟΡΟΙ</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9A5F67" w:rsidRPr="00822731" w:rsidRDefault="009A5F67" w:rsidP="00160587">
            <w:pPr>
              <w:pStyle w:val="TableParagraph"/>
              <w:rPr>
                <w:rFonts w:ascii="Arial" w:hAnsi="Arial" w:cs="Arial"/>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Ζ1</w:t>
            </w:r>
            <w:r w:rsidRPr="0062452D">
              <w:rPr>
                <w:rFonts w:ascii="Arial" w:hAnsi="Arial" w:cs="Arial"/>
                <w:bCs/>
                <w:sz w:val="19"/>
                <w:szCs w:val="19"/>
              </w:rPr>
              <w:t>. Να παρέχεται η δυνατότητα συλλογής των κενών μελανοδοχείων. Ο προμηθευτής θα πρέπει να διαθέτει στην Υπηρεσία κατάλληλους κάδους για</w:t>
            </w:r>
            <w:r>
              <w:rPr>
                <w:rFonts w:ascii="Arial" w:hAnsi="Arial" w:cs="Arial"/>
                <w:bCs/>
                <w:sz w:val="19"/>
                <w:szCs w:val="19"/>
              </w:rPr>
              <w:t xml:space="preserve"> </w:t>
            </w:r>
            <w:r w:rsidRPr="0062452D">
              <w:rPr>
                <w:rFonts w:ascii="Arial" w:hAnsi="Arial" w:cs="Arial"/>
                <w:bCs/>
                <w:sz w:val="19"/>
                <w:szCs w:val="19"/>
              </w:rPr>
              <w:t>την</w:t>
            </w:r>
            <w:r>
              <w:rPr>
                <w:rFonts w:ascii="Arial" w:hAnsi="Arial" w:cs="Arial"/>
                <w:bCs/>
                <w:sz w:val="19"/>
                <w:szCs w:val="19"/>
              </w:rPr>
              <w:t xml:space="preserve"> </w:t>
            </w:r>
            <w:r w:rsidRPr="0062452D">
              <w:rPr>
                <w:rFonts w:ascii="Arial" w:hAnsi="Arial" w:cs="Arial"/>
                <w:bCs/>
                <w:sz w:val="19"/>
                <w:szCs w:val="19"/>
              </w:rPr>
              <w:t>συλλογή</w:t>
            </w:r>
            <w:r>
              <w:rPr>
                <w:rFonts w:ascii="Arial" w:hAnsi="Arial" w:cs="Arial"/>
                <w:bCs/>
                <w:sz w:val="19"/>
                <w:szCs w:val="19"/>
              </w:rPr>
              <w:t xml:space="preserve"> </w:t>
            </w:r>
            <w:r w:rsidRPr="0062452D">
              <w:rPr>
                <w:rFonts w:ascii="Arial" w:hAnsi="Arial" w:cs="Arial"/>
                <w:bCs/>
                <w:sz w:val="19"/>
                <w:szCs w:val="19"/>
              </w:rPr>
              <w:t>των</w:t>
            </w:r>
            <w:r>
              <w:rPr>
                <w:rFonts w:ascii="Arial" w:hAnsi="Arial" w:cs="Arial"/>
                <w:bCs/>
                <w:sz w:val="19"/>
                <w:szCs w:val="19"/>
              </w:rPr>
              <w:t xml:space="preserve"> </w:t>
            </w:r>
            <w:r w:rsidRPr="0062452D">
              <w:rPr>
                <w:rFonts w:ascii="Arial" w:hAnsi="Arial" w:cs="Arial"/>
                <w:bCs/>
                <w:sz w:val="19"/>
                <w:szCs w:val="19"/>
              </w:rPr>
              <w:t>κενών</w:t>
            </w:r>
            <w:r>
              <w:rPr>
                <w:rFonts w:ascii="Arial" w:hAnsi="Arial" w:cs="Arial"/>
                <w:bCs/>
                <w:sz w:val="19"/>
                <w:szCs w:val="19"/>
              </w:rPr>
              <w:t xml:space="preserve"> </w:t>
            </w:r>
            <w:r w:rsidRPr="0062452D">
              <w:rPr>
                <w:rFonts w:ascii="Arial" w:hAnsi="Arial" w:cs="Arial"/>
                <w:bCs/>
                <w:sz w:val="19"/>
                <w:szCs w:val="19"/>
              </w:rPr>
              <w:t>μελανοδοχείων</w:t>
            </w:r>
            <w:r>
              <w:rPr>
                <w:rFonts w:ascii="Arial" w:hAnsi="Arial" w:cs="Arial"/>
                <w:bCs/>
                <w:sz w:val="19"/>
                <w:szCs w:val="19"/>
              </w:rPr>
              <w:t xml:space="preserve"> </w:t>
            </w:r>
            <w:r w:rsidRPr="0062452D">
              <w:rPr>
                <w:rFonts w:ascii="Arial" w:hAnsi="Arial" w:cs="Arial"/>
                <w:bCs/>
                <w:sz w:val="19"/>
                <w:szCs w:val="19"/>
              </w:rPr>
              <w:t>και</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αναλαμβάνει</w:t>
            </w:r>
            <w:r>
              <w:rPr>
                <w:rFonts w:ascii="Arial" w:hAnsi="Arial" w:cs="Arial"/>
                <w:bCs/>
                <w:sz w:val="19"/>
                <w:szCs w:val="19"/>
              </w:rPr>
              <w:t xml:space="preserve"> </w:t>
            </w:r>
            <w:r w:rsidRPr="0062452D">
              <w:rPr>
                <w:rFonts w:ascii="Arial" w:hAnsi="Arial" w:cs="Arial"/>
                <w:bCs/>
                <w:sz w:val="19"/>
                <w:szCs w:val="19"/>
              </w:rPr>
              <w:t>την</w:t>
            </w:r>
            <w:r>
              <w:rPr>
                <w:rFonts w:ascii="Arial" w:hAnsi="Arial" w:cs="Arial"/>
                <w:bCs/>
                <w:sz w:val="19"/>
                <w:szCs w:val="19"/>
              </w:rPr>
              <w:t xml:space="preserve"> </w:t>
            </w:r>
            <w:r w:rsidRPr="0062452D">
              <w:rPr>
                <w:rFonts w:ascii="Arial" w:hAnsi="Arial" w:cs="Arial"/>
                <w:bCs/>
                <w:sz w:val="19"/>
                <w:szCs w:val="19"/>
              </w:rPr>
              <w:t>υποχρέωση</w:t>
            </w:r>
            <w:r>
              <w:rPr>
                <w:rFonts w:ascii="Arial" w:hAnsi="Arial" w:cs="Arial"/>
                <w:bCs/>
                <w:sz w:val="19"/>
                <w:szCs w:val="19"/>
              </w:rPr>
              <w:t xml:space="preserve"> </w:t>
            </w:r>
            <w:r w:rsidRPr="0062452D">
              <w:rPr>
                <w:rFonts w:ascii="Arial" w:hAnsi="Arial" w:cs="Arial"/>
                <w:bCs/>
                <w:sz w:val="19"/>
                <w:szCs w:val="19"/>
              </w:rPr>
              <w:t>συλλογής</w:t>
            </w:r>
            <w:r>
              <w:rPr>
                <w:rFonts w:ascii="Arial" w:hAnsi="Arial" w:cs="Arial"/>
                <w:bCs/>
                <w:sz w:val="19"/>
                <w:szCs w:val="19"/>
              </w:rPr>
              <w:t xml:space="preserve"> τους </w:t>
            </w:r>
            <w:r w:rsidRPr="0062452D">
              <w:rPr>
                <w:rFonts w:ascii="Arial" w:hAnsi="Arial" w:cs="Arial"/>
                <w:bCs/>
                <w:sz w:val="19"/>
                <w:szCs w:val="19"/>
              </w:rPr>
              <w:t>για</w:t>
            </w:r>
            <w:r>
              <w:rPr>
                <w:rFonts w:ascii="Arial" w:hAnsi="Arial" w:cs="Arial"/>
                <w:bCs/>
                <w:sz w:val="19"/>
                <w:szCs w:val="19"/>
              </w:rPr>
              <w:t xml:space="preserve"> </w:t>
            </w:r>
            <w:r w:rsidRPr="0062452D">
              <w:rPr>
                <w:rFonts w:ascii="Arial" w:hAnsi="Arial" w:cs="Arial"/>
                <w:bCs/>
                <w:sz w:val="19"/>
                <w:szCs w:val="19"/>
              </w:rPr>
              <w:t>χρονικό</w:t>
            </w:r>
            <w:r>
              <w:rPr>
                <w:rFonts w:ascii="Arial" w:hAnsi="Arial" w:cs="Arial"/>
                <w:bCs/>
                <w:sz w:val="19"/>
                <w:szCs w:val="19"/>
              </w:rPr>
              <w:t xml:space="preserve"> </w:t>
            </w:r>
            <w:r w:rsidRPr="0062452D">
              <w:rPr>
                <w:rFonts w:ascii="Arial" w:hAnsi="Arial" w:cs="Arial"/>
                <w:bCs/>
                <w:sz w:val="19"/>
                <w:szCs w:val="19"/>
              </w:rPr>
              <w:t>διάστημα</w:t>
            </w:r>
            <w:r>
              <w:rPr>
                <w:rFonts w:ascii="Arial" w:hAnsi="Arial" w:cs="Arial"/>
                <w:bCs/>
                <w:sz w:val="19"/>
                <w:szCs w:val="19"/>
              </w:rPr>
              <w:t xml:space="preserve"> </w:t>
            </w:r>
            <w:r w:rsidRPr="0062452D">
              <w:rPr>
                <w:rFonts w:ascii="Arial" w:hAnsi="Arial" w:cs="Arial"/>
                <w:bCs/>
                <w:sz w:val="19"/>
                <w:szCs w:val="19"/>
              </w:rPr>
              <w:t>ίσο</w:t>
            </w:r>
            <w:r>
              <w:rPr>
                <w:rFonts w:ascii="Arial" w:hAnsi="Arial" w:cs="Arial"/>
                <w:bCs/>
                <w:sz w:val="19"/>
                <w:szCs w:val="19"/>
              </w:rPr>
              <w:t xml:space="preserve"> </w:t>
            </w:r>
            <w:r w:rsidRPr="0062452D">
              <w:rPr>
                <w:rFonts w:ascii="Arial" w:hAnsi="Arial" w:cs="Arial"/>
                <w:bCs/>
                <w:sz w:val="19"/>
                <w:szCs w:val="19"/>
              </w:rPr>
              <w:t>με</w:t>
            </w:r>
            <w:r>
              <w:rPr>
                <w:rFonts w:ascii="Arial" w:hAnsi="Arial" w:cs="Arial"/>
                <w:bCs/>
                <w:sz w:val="19"/>
                <w:szCs w:val="19"/>
              </w:rPr>
              <w:t xml:space="preserve"> </w:t>
            </w:r>
            <w:r w:rsidRPr="0062452D">
              <w:rPr>
                <w:rFonts w:ascii="Arial" w:hAnsi="Arial" w:cs="Arial"/>
                <w:bCs/>
                <w:sz w:val="19"/>
                <w:szCs w:val="19"/>
              </w:rPr>
              <w:t>αυτό</w:t>
            </w:r>
            <w:r>
              <w:rPr>
                <w:rFonts w:ascii="Arial" w:hAnsi="Arial" w:cs="Arial"/>
                <w:bCs/>
                <w:sz w:val="19"/>
                <w:szCs w:val="19"/>
              </w:rPr>
              <w:t xml:space="preserve"> της </w:t>
            </w:r>
            <w:r w:rsidRPr="0062452D">
              <w:rPr>
                <w:rFonts w:ascii="Arial" w:hAnsi="Arial" w:cs="Arial"/>
                <w:bCs/>
                <w:sz w:val="19"/>
                <w:szCs w:val="19"/>
              </w:rPr>
              <w:t>εγγύησης</w:t>
            </w:r>
            <w:r>
              <w:rPr>
                <w:rFonts w:ascii="Arial" w:hAnsi="Arial" w:cs="Arial"/>
                <w:bCs/>
                <w:sz w:val="19"/>
                <w:szCs w:val="19"/>
              </w:rPr>
              <w:t xml:space="preserve"> </w:t>
            </w:r>
            <w:r w:rsidRPr="0062452D">
              <w:rPr>
                <w:rFonts w:ascii="Arial" w:hAnsi="Arial" w:cs="Arial"/>
                <w:bCs/>
                <w:sz w:val="19"/>
                <w:szCs w:val="19"/>
              </w:rPr>
              <w:t>καλής</w:t>
            </w:r>
            <w:r>
              <w:rPr>
                <w:rFonts w:ascii="Arial" w:hAnsi="Arial" w:cs="Arial"/>
                <w:bCs/>
                <w:sz w:val="19"/>
                <w:szCs w:val="19"/>
              </w:rPr>
              <w:t xml:space="preserve"> </w:t>
            </w:r>
            <w:r w:rsidRPr="0062452D">
              <w:rPr>
                <w:rFonts w:ascii="Arial" w:hAnsi="Arial" w:cs="Arial"/>
                <w:bCs/>
                <w:sz w:val="19"/>
                <w:szCs w:val="19"/>
              </w:rPr>
              <w:t>λειτουργίας.</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Ο προμηθευτής θα πρέπει να πληροί τις νόμιμες προϋποθέσεις που απορρέουν από την εθνική και ευρωπαϊκή νομοθεσία, για την συλλογή</w:t>
            </w:r>
            <w:r>
              <w:rPr>
                <w:rFonts w:ascii="Arial" w:hAnsi="Arial" w:cs="Arial"/>
                <w:bCs/>
                <w:sz w:val="19"/>
                <w:szCs w:val="19"/>
              </w:rPr>
              <w:t xml:space="preserve"> </w:t>
            </w:r>
            <w:r w:rsidRPr="0062452D">
              <w:rPr>
                <w:rFonts w:ascii="Arial" w:hAnsi="Arial" w:cs="Arial"/>
                <w:bCs/>
                <w:sz w:val="19"/>
                <w:szCs w:val="19"/>
              </w:rPr>
              <w:t>και διακίνηση των κενών μελανοδοχείων.</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Οι υποψήφιοι προμηθευτές πρέπει να έχουν στη διάθεσή τους όλα τα απαραίτητα αποδεικτικά μέσα και να τα προσκομίσουν εφ’ όσον τους ζητηθούν.</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Το</w:t>
            </w:r>
            <w:r>
              <w:rPr>
                <w:rFonts w:ascii="Arial" w:hAnsi="Arial" w:cs="Arial"/>
                <w:bCs/>
                <w:sz w:val="19"/>
                <w:szCs w:val="19"/>
              </w:rPr>
              <w:t xml:space="preserve"> </w:t>
            </w:r>
            <w:r w:rsidRPr="0062452D">
              <w:rPr>
                <w:rFonts w:ascii="Arial" w:hAnsi="Arial" w:cs="Arial"/>
                <w:bCs/>
                <w:sz w:val="19"/>
                <w:szCs w:val="19"/>
              </w:rPr>
              <w:t>κριτήριο</w:t>
            </w:r>
            <w:r>
              <w:rPr>
                <w:rFonts w:ascii="Arial" w:hAnsi="Arial" w:cs="Arial"/>
                <w:bCs/>
                <w:sz w:val="19"/>
                <w:szCs w:val="19"/>
              </w:rPr>
              <w:t xml:space="preserve"> </w:t>
            </w:r>
            <w:r w:rsidRPr="0062452D">
              <w:rPr>
                <w:rFonts w:ascii="Arial" w:hAnsi="Arial" w:cs="Arial"/>
                <w:bCs/>
                <w:sz w:val="19"/>
                <w:szCs w:val="19"/>
              </w:rPr>
              <w:t>αυτό</w:t>
            </w:r>
            <w:r>
              <w:rPr>
                <w:rFonts w:ascii="Arial" w:hAnsi="Arial" w:cs="Arial"/>
                <w:bCs/>
                <w:sz w:val="19"/>
                <w:szCs w:val="19"/>
              </w:rPr>
              <w:t xml:space="preserve"> </w:t>
            </w:r>
            <w:r w:rsidRPr="0062452D">
              <w:rPr>
                <w:rFonts w:ascii="Arial" w:hAnsi="Arial" w:cs="Arial"/>
                <w:bCs/>
                <w:sz w:val="19"/>
                <w:szCs w:val="19"/>
              </w:rPr>
              <w:t>θα 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ΕΠΙΘΥΜΗΤΟ</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772"/>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 xml:space="preserve">Ζ2. </w:t>
            </w:r>
            <w:r w:rsidRPr="0062452D">
              <w:rPr>
                <w:rFonts w:ascii="Arial" w:hAnsi="Arial" w:cs="Arial"/>
                <w:bCs/>
                <w:sz w:val="19"/>
                <w:szCs w:val="19"/>
              </w:rPr>
              <w:t>Να παρέχεται εγγύηση καλής λειτουργίας των μελανιών τουλάχιστον δύο (2) ετών από την ημερομηνία ανάθεσης της προμήθειας.</w:t>
            </w:r>
          </w:p>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Cs/>
                <w:sz w:val="19"/>
                <w:szCs w:val="19"/>
              </w:rPr>
              <w:t>Το</w:t>
            </w:r>
            <w:r>
              <w:rPr>
                <w:rFonts w:ascii="Arial" w:hAnsi="Arial" w:cs="Arial"/>
                <w:bCs/>
                <w:sz w:val="19"/>
                <w:szCs w:val="19"/>
              </w:rPr>
              <w:t xml:space="preserve"> </w:t>
            </w:r>
            <w:r w:rsidRPr="0062452D">
              <w:rPr>
                <w:rFonts w:ascii="Arial" w:hAnsi="Arial" w:cs="Arial"/>
                <w:bCs/>
                <w:sz w:val="19"/>
                <w:szCs w:val="19"/>
              </w:rPr>
              <w:t>κριτήριο</w:t>
            </w:r>
            <w:r>
              <w:rPr>
                <w:rFonts w:ascii="Arial" w:hAnsi="Arial" w:cs="Arial"/>
                <w:bCs/>
                <w:sz w:val="19"/>
                <w:szCs w:val="19"/>
              </w:rPr>
              <w:t xml:space="preserve"> </w:t>
            </w:r>
            <w:r w:rsidRPr="0062452D">
              <w:rPr>
                <w:rFonts w:ascii="Arial" w:hAnsi="Arial" w:cs="Arial"/>
                <w:bCs/>
                <w:sz w:val="19"/>
                <w:szCs w:val="19"/>
              </w:rPr>
              <w:t>αυτό</w:t>
            </w:r>
            <w:r>
              <w:rPr>
                <w:rFonts w:ascii="Arial" w:hAnsi="Arial" w:cs="Arial"/>
                <w:bCs/>
                <w:sz w:val="19"/>
                <w:szCs w:val="19"/>
              </w:rPr>
              <w:t xml:space="preserve"> </w:t>
            </w:r>
            <w:r w:rsidRPr="0062452D">
              <w:rPr>
                <w:rFonts w:ascii="Arial" w:hAnsi="Arial" w:cs="Arial"/>
                <w:bCs/>
                <w:sz w:val="19"/>
                <w:szCs w:val="19"/>
              </w:rPr>
              <w:t>θα 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ΝΑΑΝΑΦΕΡΘΕΙ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255"/>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Ζ3.</w:t>
            </w:r>
            <w:r w:rsidRPr="0062452D">
              <w:rPr>
                <w:rFonts w:ascii="Arial" w:hAnsi="Arial" w:cs="Arial"/>
                <w:bCs/>
                <w:sz w:val="19"/>
                <w:szCs w:val="19"/>
              </w:rPr>
              <w:t>Να</w:t>
            </w:r>
            <w:r>
              <w:rPr>
                <w:rFonts w:ascii="Arial" w:hAnsi="Arial" w:cs="Arial"/>
                <w:bCs/>
                <w:sz w:val="19"/>
                <w:szCs w:val="19"/>
              </w:rPr>
              <w:t xml:space="preserve"> </w:t>
            </w:r>
            <w:r w:rsidRPr="0062452D">
              <w:rPr>
                <w:rFonts w:ascii="Arial" w:hAnsi="Arial" w:cs="Arial"/>
                <w:bCs/>
                <w:sz w:val="19"/>
                <w:szCs w:val="19"/>
              </w:rPr>
              <w:t>παρέχεται</w:t>
            </w:r>
            <w:r>
              <w:rPr>
                <w:rFonts w:ascii="Arial" w:hAnsi="Arial" w:cs="Arial"/>
                <w:bCs/>
                <w:sz w:val="19"/>
                <w:szCs w:val="19"/>
              </w:rPr>
              <w:t xml:space="preserve"> </w:t>
            </w:r>
            <w:r w:rsidRPr="0062452D">
              <w:rPr>
                <w:rFonts w:ascii="Arial" w:hAnsi="Arial" w:cs="Arial"/>
                <w:bCs/>
                <w:sz w:val="19"/>
                <w:szCs w:val="19"/>
              </w:rPr>
              <w:t>εγγύηση</w:t>
            </w:r>
            <w:r>
              <w:rPr>
                <w:rFonts w:ascii="Arial" w:hAnsi="Arial" w:cs="Arial"/>
                <w:bCs/>
                <w:sz w:val="19"/>
                <w:szCs w:val="19"/>
              </w:rPr>
              <w:t xml:space="preserve"> </w:t>
            </w:r>
            <w:r w:rsidRPr="0062452D">
              <w:rPr>
                <w:rFonts w:ascii="Arial" w:hAnsi="Arial" w:cs="Arial"/>
                <w:bCs/>
                <w:sz w:val="19"/>
                <w:szCs w:val="19"/>
              </w:rPr>
              <w:t>άμεσης</w:t>
            </w:r>
            <w:r>
              <w:rPr>
                <w:rFonts w:ascii="Arial" w:hAnsi="Arial" w:cs="Arial"/>
                <w:bCs/>
                <w:sz w:val="19"/>
                <w:szCs w:val="19"/>
              </w:rPr>
              <w:t xml:space="preserve"> </w:t>
            </w:r>
            <w:r w:rsidRPr="0062452D">
              <w:rPr>
                <w:rFonts w:ascii="Arial" w:hAnsi="Arial" w:cs="Arial"/>
                <w:bCs/>
                <w:sz w:val="19"/>
                <w:szCs w:val="19"/>
              </w:rPr>
              <w:t>αντικατάστασης</w:t>
            </w:r>
            <w:r>
              <w:rPr>
                <w:rFonts w:ascii="Arial" w:hAnsi="Arial" w:cs="Arial"/>
                <w:bCs/>
                <w:sz w:val="19"/>
                <w:szCs w:val="19"/>
              </w:rPr>
              <w:t xml:space="preserve"> </w:t>
            </w:r>
            <w:r w:rsidRPr="0062452D">
              <w:rPr>
                <w:rFonts w:ascii="Arial" w:hAnsi="Arial" w:cs="Arial"/>
                <w:bCs/>
                <w:sz w:val="19"/>
                <w:szCs w:val="19"/>
              </w:rPr>
              <w:t>ελαττωματικών προϊόντων</w:t>
            </w:r>
            <w:r w:rsidRPr="0062452D">
              <w:rPr>
                <w:rFonts w:ascii="Arial" w:hAnsi="Arial" w:cs="Arial"/>
                <w:b/>
                <w:bCs/>
                <w:sz w:val="19"/>
                <w:szCs w:val="19"/>
              </w:rPr>
              <w:t>.</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lastRenderedPageBreak/>
              <w:t xml:space="preserve">Ζ4. </w:t>
            </w:r>
            <w:r w:rsidRPr="0062452D">
              <w:rPr>
                <w:rFonts w:ascii="Arial" w:hAnsi="Arial" w:cs="Arial"/>
                <w:bCs/>
                <w:sz w:val="19"/>
                <w:szCs w:val="19"/>
              </w:rPr>
              <w:t>Σε περίπτωση που διαπιστωθούν από την υπηρεσία ελαττώματα (πχ. ανομοιόμορφη κατανομή, μη αναγνώρισή τους από το μηχάνημα) τα οποία έχουν σαν αποτέλεσμα την αλλοίωση της ποιότητας εκτύπωσης (περιοδική ή μη), ο προμηθευτής υποχρεούται να αντικαταστήσει τα ελαττωματικά είδη που εντοπίστηκαν και χρησιμοποιήθηκαν μερικώς το αργότερο εντός τριών (3) εργασίμων ημερών.</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Σε περίπτωση που παρατηρηθεί οποιαδήποτε αλλοίωση, σύμφωνα με τα παραπάνω, σε ποσοστό πάνω από το 10% της συνολικής ποσότητας και για διάστημα δύο (2) ετών από την παραλαβή τους, ο προμηθευτής υποχρεούται να αλλάξει όλη την υπόλοιπη ποσότητα.</w:t>
            </w:r>
          </w:p>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Cs/>
                <w:sz w:val="19"/>
                <w:szCs w:val="19"/>
              </w:rPr>
              <w:t>Ο</w:t>
            </w:r>
            <w:r>
              <w:rPr>
                <w:rFonts w:ascii="Arial" w:hAnsi="Arial" w:cs="Arial"/>
                <w:bCs/>
                <w:sz w:val="19"/>
                <w:szCs w:val="19"/>
              </w:rPr>
              <w:t xml:space="preserve"> </w:t>
            </w:r>
            <w:r w:rsidRPr="0062452D">
              <w:rPr>
                <w:rFonts w:ascii="Arial" w:hAnsi="Arial" w:cs="Arial"/>
                <w:bCs/>
                <w:sz w:val="19"/>
                <w:szCs w:val="19"/>
              </w:rPr>
              <w:t>χρόνος</w:t>
            </w:r>
            <w:r>
              <w:rPr>
                <w:rFonts w:ascii="Arial" w:hAnsi="Arial" w:cs="Arial"/>
                <w:bCs/>
                <w:sz w:val="19"/>
                <w:szCs w:val="19"/>
              </w:rPr>
              <w:t xml:space="preserve"> </w:t>
            </w:r>
            <w:r w:rsidRPr="0062452D">
              <w:rPr>
                <w:rFonts w:ascii="Arial" w:hAnsi="Arial" w:cs="Arial"/>
                <w:bCs/>
                <w:sz w:val="19"/>
                <w:szCs w:val="19"/>
              </w:rPr>
              <w:t>ανταπόκρισης</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ΝΑΑΝΑΦΕΡΘΕΙ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1500"/>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
                <w:bCs/>
                <w:sz w:val="19"/>
                <w:szCs w:val="19"/>
              </w:rPr>
              <w:t xml:space="preserve">Ζ5. </w:t>
            </w:r>
            <w:r w:rsidRPr="0062452D">
              <w:rPr>
                <w:rFonts w:ascii="Arial" w:hAnsi="Arial" w:cs="Arial"/>
                <w:bCs/>
                <w:sz w:val="19"/>
                <w:szCs w:val="19"/>
              </w:rPr>
              <w:t>Σε περίπτωση που προκληθεί οποιαδήποτε βλάβη σε μηχάνημα του φορέα εξαιτίας της χρήσης ισοδύναμων αναλωσίμων (γεγονός που θα πιστοποιηθεί από την κατασκευάστρια εταιρεία ή από εξειδικευμένο φορέα συντήρησης των μηχανημάτων), ο προμηθευτής θα αναλάβει την πλήρη αποκατάσταση της βλάβης του μηχανήματος και την αποζημίωση της χρέωσης του επισκευαστή ή την αντικατάσταση του μηχανήματος με άλλο μηχάνημα ισοδύναμων δυνατοτήτων, σε περίπτωση μη επισκευάσιμης βλάβης.</w:t>
            </w:r>
          </w:p>
          <w:p w:rsidR="009A5F67" w:rsidRPr="0062452D" w:rsidRDefault="009A5F67" w:rsidP="00160587">
            <w:pPr>
              <w:pStyle w:val="TableParagraph"/>
              <w:ind w:left="100" w:right="83"/>
              <w:jc w:val="both"/>
              <w:rPr>
                <w:rFonts w:ascii="Arial" w:hAnsi="Arial" w:cs="Arial"/>
                <w:bCs/>
                <w:sz w:val="19"/>
                <w:szCs w:val="19"/>
              </w:rPr>
            </w:pPr>
            <w:r w:rsidRPr="0062452D">
              <w:rPr>
                <w:rFonts w:ascii="Arial" w:hAnsi="Arial" w:cs="Arial"/>
                <w:bCs/>
                <w:sz w:val="19"/>
                <w:szCs w:val="19"/>
              </w:rPr>
              <w:t>Ο χρόνος ανταπόκρισης σε περιπτώσεις αναγγελίας βλαβών δεν πρέπεινα υπερβαίνει τις 3 εργάσιμες ημέρες για την Αττική</w:t>
            </w:r>
            <w:r>
              <w:rPr>
                <w:rFonts w:ascii="Arial" w:hAnsi="Arial" w:cs="Arial"/>
                <w:bCs/>
                <w:sz w:val="19"/>
                <w:szCs w:val="19"/>
              </w:rPr>
              <w:t xml:space="preserve"> </w:t>
            </w:r>
            <w:r w:rsidRPr="0062452D">
              <w:rPr>
                <w:rFonts w:ascii="Arial" w:hAnsi="Arial" w:cs="Arial"/>
                <w:bCs/>
                <w:sz w:val="19"/>
                <w:szCs w:val="19"/>
              </w:rPr>
              <w:t>και Θεσσαλονίκη, τις 3 εργάσιμες ημέρες για την Ηπειρωτική Ελλάδα, Κρήτη, Ρόδο, Επτάνησα και 4 εργάσιμες ημέρες για τη Νησιωτική Ελλάδα.</w:t>
            </w:r>
          </w:p>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Cs/>
                <w:sz w:val="19"/>
                <w:szCs w:val="19"/>
              </w:rPr>
              <w:t>Ο</w:t>
            </w:r>
            <w:r>
              <w:rPr>
                <w:rFonts w:ascii="Arial" w:hAnsi="Arial" w:cs="Arial"/>
                <w:bCs/>
                <w:sz w:val="19"/>
                <w:szCs w:val="19"/>
              </w:rPr>
              <w:t xml:space="preserve"> </w:t>
            </w:r>
            <w:r w:rsidRPr="0062452D">
              <w:rPr>
                <w:rFonts w:ascii="Arial" w:hAnsi="Arial" w:cs="Arial"/>
                <w:bCs/>
                <w:sz w:val="19"/>
                <w:szCs w:val="19"/>
              </w:rPr>
              <w:t>χρόνος</w:t>
            </w:r>
            <w:r>
              <w:rPr>
                <w:rFonts w:ascii="Arial" w:hAnsi="Arial" w:cs="Arial"/>
                <w:bCs/>
                <w:sz w:val="19"/>
                <w:szCs w:val="19"/>
              </w:rPr>
              <w:t xml:space="preserve"> </w:t>
            </w:r>
            <w:r w:rsidRPr="0062452D">
              <w:rPr>
                <w:rFonts w:ascii="Arial" w:hAnsi="Arial" w:cs="Arial"/>
                <w:bCs/>
                <w:sz w:val="19"/>
                <w:szCs w:val="19"/>
              </w:rPr>
              <w:t>ανταπόκρισης</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βαθμολογηθεί.</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Default="009A5F67" w:rsidP="00160587">
            <w:pPr>
              <w:pStyle w:val="TableParagraph"/>
              <w:rPr>
                <w:rFonts w:ascii="Arial" w:hAnsi="Arial" w:cs="Arial"/>
                <w:sz w:val="16"/>
                <w:szCs w:val="16"/>
                <w:lang w:val="en-US"/>
              </w:rPr>
            </w:pPr>
            <w:r w:rsidRPr="00822731">
              <w:rPr>
                <w:rFonts w:ascii="Arial" w:hAnsi="Arial" w:cs="Arial"/>
                <w:sz w:val="16"/>
                <w:szCs w:val="16"/>
              </w:rPr>
              <w:t>ΝΑ</w:t>
            </w: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ΑΝΑΦΕΡΘΕΙ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r w:rsidR="009A5F67" w:rsidRPr="0062452D" w:rsidTr="00160587">
        <w:trPr>
          <w:trHeight w:val="856"/>
        </w:trPr>
        <w:tc>
          <w:tcPr>
            <w:tcW w:w="7535"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ind w:left="100" w:right="83"/>
              <w:jc w:val="both"/>
              <w:rPr>
                <w:rFonts w:ascii="Arial" w:hAnsi="Arial" w:cs="Arial"/>
                <w:b/>
                <w:bCs/>
                <w:sz w:val="19"/>
                <w:szCs w:val="19"/>
              </w:rPr>
            </w:pPr>
            <w:r w:rsidRPr="0062452D">
              <w:rPr>
                <w:rFonts w:ascii="Arial" w:hAnsi="Arial" w:cs="Arial"/>
                <w:b/>
                <w:bCs/>
                <w:sz w:val="19"/>
                <w:szCs w:val="19"/>
              </w:rPr>
              <w:t xml:space="preserve">Ζ6. </w:t>
            </w:r>
            <w:r w:rsidRPr="0062452D">
              <w:rPr>
                <w:rFonts w:ascii="Arial" w:hAnsi="Arial" w:cs="Arial"/>
                <w:bCs/>
                <w:sz w:val="19"/>
                <w:szCs w:val="19"/>
              </w:rPr>
              <w:t>Ο προμηθευτής, ανεξάρτητα αν είναι αντιπρόσωπος ή όχι της κατασκευάστριας εταιρείας, δηλώνει ότι αναλαμβάνει την υποχρέωση να βρει</w:t>
            </w:r>
            <w:r>
              <w:rPr>
                <w:rFonts w:ascii="Arial" w:hAnsi="Arial" w:cs="Arial"/>
                <w:bCs/>
                <w:sz w:val="19"/>
                <w:szCs w:val="19"/>
              </w:rPr>
              <w:t xml:space="preserve"> </w:t>
            </w:r>
            <w:r w:rsidRPr="0062452D">
              <w:rPr>
                <w:rFonts w:ascii="Arial" w:hAnsi="Arial" w:cs="Arial"/>
                <w:bCs/>
                <w:sz w:val="19"/>
                <w:szCs w:val="19"/>
              </w:rPr>
              <w:t>και</w:t>
            </w:r>
            <w:r>
              <w:rPr>
                <w:rFonts w:ascii="Arial" w:hAnsi="Arial" w:cs="Arial"/>
                <w:bCs/>
                <w:sz w:val="19"/>
                <w:szCs w:val="19"/>
              </w:rPr>
              <w:t xml:space="preserve"> </w:t>
            </w:r>
            <w:r w:rsidRPr="0062452D">
              <w:rPr>
                <w:rFonts w:ascii="Arial" w:hAnsi="Arial" w:cs="Arial"/>
                <w:bCs/>
                <w:sz w:val="19"/>
                <w:szCs w:val="19"/>
              </w:rPr>
              <w:t>να</w:t>
            </w:r>
            <w:r>
              <w:rPr>
                <w:rFonts w:ascii="Arial" w:hAnsi="Arial" w:cs="Arial"/>
                <w:bCs/>
                <w:sz w:val="19"/>
                <w:szCs w:val="19"/>
              </w:rPr>
              <w:t xml:space="preserve"> </w:t>
            </w:r>
            <w:r w:rsidRPr="0062452D">
              <w:rPr>
                <w:rFonts w:ascii="Arial" w:hAnsi="Arial" w:cs="Arial"/>
                <w:bCs/>
                <w:sz w:val="19"/>
                <w:szCs w:val="19"/>
              </w:rPr>
              <w:t>υποδείξει</w:t>
            </w:r>
            <w:r>
              <w:rPr>
                <w:rFonts w:ascii="Arial" w:hAnsi="Arial" w:cs="Arial"/>
                <w:bCs/>
                <w:sz w:val="19"/>
                <w:szCs w:val="19"/>
              </w:rPr>
              <w:t xml:space="preserve"> </w:t>
            </w:r>
            <w:r w:rsidRPr="0062452D">
              <w:rPr>
                <w:rFonts w:ascii="Arial" w:hAnsi="Arial" w:cs="Arial"/>
                <w:bCs/>
                <w:sz w:val="19"/>
                <w:szCs w:val="19"/>
              </w:rPr>
              <w:t>άλλη</w:t>
            </w:r>
            <w:r>
              <w:rPr>
                <w:rFonts w:ascii="Arial" w:hAnsi="Arial" w:cs="Arial"/>
                <w:bCs/>
                <w:sz w:val="19"/>
                <w:szCs w:val="19"/>
              </w:rPr>
              <w:t xml:space="preserve"> </w:t>
            </w:r>
            <w:r w:rsidRPr="0062452D">
              <w:rPr>
                <w:rFonts w:ascii="Arial" w:hAnsi="Arial" w:cs="Arial"/>
                <w:bCs/>
                <w:sz w:val="19"/>
                <w:szCs w:val="19"/>
              </w:rPr>
              <w:t>εταιρεία</w:t>
            </w:r>
            <w:r>
              <w:rPr>
                <w:rFonts w:ascii="Arial" w:hAnsi="Arial" w:cs="Arial"/>
                <w:bCs/>
                <w:sz w:val="19"/>
                <w:szCs w:val="19"/>
              </w:rPr>
              <w:t xml:space="preserve"> </w:t>
            </w:r>
            <w:r w:rsidRPr="0062452D">
              <w:rPr>
                <w:rFonts w:ascii="Arial" w:hAnsi="Arial" w:cs="Arial"/>
                <w:bCs/>
                <w:sz w:val="19"/>
                <w:szCs w:val="19"/>
              </w:rPr>
              <w:t>που</w:t>
            </w:r>
            <w:r>
              <w:rPr>
                <w:rFonts w:ascii="Arial" w:hAnsi="Arial" w:cs="Arial"/>
                <w:bCs/>
                <w:sz w:val="19"/>
                <w:szCs w:val="19"/>
              </w:rPr>
              <w:t xml:space="preserve"> </w:t>
            </w:r>
            <w:r w:rsidRPr="0062452D">
              <w:rPr>
                <w:rFonts w:ascii="Arial" w:hAnsi="Arial" w:cs="Arial"/>
                <w:bCs/>
                <w:sz w:val="19"/>
                <w:szCs w:val="19"/>
              </w:rPr>
              <w:t>θα</w:t>
            </w:r>
            <w:r>
              <w:rPr>
                <w:rFonts w:ascii="Arial" w:hAnsi="Arial" w:cs="Arial"/>
                <w:bCs/>
                <w:sz w:val="19"/>
                <w:szCs w:val="19"/>
              </w:rPr>
              <w:t xml:space="preserve"> </w:t>
            </w:r>
            <w:r w:rsidRPr="0062452D">
              <w:rPr>
                <w:rFonts w:ascii="Arial" w:hAnsi="Arial" w:cs="Arial"/>
                <w:bCs/>
                <w:sz w:val="19"/>
                <w:szCs w:val="19"/>
              </w:rPr>
              <w:t>αναλαμβάνει</w:t>
            </w:r>
            <w:r>
              <w:rPr>
                <w:rFonts w:ascii="Arial" w:hAnsi="Arial" w:cs="Arial"/>
                <w:bCs/>
                <w:sz w:val="19"/>
                <w:szCs w:val="19"/>
              </w:rPr>
              <w:t xml:space="preserve"> </w:t>
            </w:r>
            <w:r w:rsidRPr="0062452D">
              <w:rPr>
                <w:rFonts w:ascii="Arial" w:hAnsi="Arial" w:cs="Arial"/>
                <w:bCs/>
                <w:sz w:val="19"/>
                <w:szCs w:val="19"/>
              </w:rPr>
              <w:t>αντ'αυτού</w:t>
            </w:r>
            <w:r>
              <w:rPr>
                <w:rFonts w:ascii="Arial" w:hAnsi="Arial" w:cs="Arial"/>
                <w:bCs/>
                <w:sz w:val="19"/>
                <w:szCs w:val="19"/>
              </w:rPr>
              <w:t xml:space="preserve"> τις </w:t>
            </w:r>
            <w:r w:rsidRPr="0062452D">
              <w:rPr>
                <w:rFonts w:ascii="Arial" w:hAnsi="Arial" w:cs="Arial"/>
                <w:bCs/>
                <w:sz w:val="19"/>
                <w:szCs w:val="19"/>
              </w:rPr>
              <w:t>υποχρεώσεις που απορρέουν από την ενότητα Ζ της παρούσας Τ.Π. , σε περίπτωση που πάψει να υφίσταται ως εταιρεία.</w:t>
            </w:r>
          </w:p>
        </w:tc>
        <w:tc>
          <w:tcPr>
            <w:tcW w:w="709" w:type="dxa"/>
            <w:tcBorders>
              <w:top w:val="single" w:sz="4" w:space="0" w:color="000000"/>
              <w:left w:val="single" w:sz="4" w:space="0" w:color="000000"/>
              <w:bottom w:val="single" w:sz="4" w:space="0" w:color="000000"/>
              <w:right w:val="single" w:sz="4" w:space="0" w:color="000000"/>
            </w:tcBorders>
          </w:tcPr>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p>
          <w:p w:rsidR="009A5F67" w:rsidRPr="00822731" w:rsidRDefault="009A5F67" w:rsidP="00160587">
            <w:pPr>
              <w:pStyle w:val="TableParagraph"/>
              <w:rPr>
                <w:rFonts w:ascii="Arial" w:hAnsi="Arial" w:cs="Arial"/>
                <w:sz w:val="16"/>
                <w:szCs w:val="16"/>
              </w:rPr>
            </w:pPr>
            <w:r w:rsidRPr="00822731">
              <w:rPr>
                <w:rFonts w:ascii="Arial" w:hAnsi="Arial" w:cs="Arial"/>
                <w:sz w:val="16"/>
                <w:szCs w:val="16"/>
              </w:rPr>
              <w:t>ΝΑΙ</w:t>
            </w:r>
          </w:p>
        </w:tc>
        <w:tc>
          <w:tcPr>
            <w:tcW w:w="708"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c>
          <w:tcPr>
            <w:tcW w:w="714" w:type="dxa"/>
            <w:tcBorders>
              <w:top w:val="single" w:sz="4" w:space="0" w:color="000000"/>
              <w:left w:val="single" w:sz="4" w:space="0" w:color="000000"/>
              <w:bottom w:val="single" w:sz="4" w:space="0" w:color="000000"/>
              <w:right w:val="single" w:sz="4" w:space="0" w:color="000000"/>
            </w:tcBorders>
          </w:tcPr>
          <w:p w:rsidR="009A5F67" w:rsidRPr="0062452D" w:rsidRDefault="009A5F67" w:rsidP="00160587">
            <w:pPr>
              <w:pStyle w:val="TableParagraph"/>
              <w:rPr>
                <w:rFonts w:ascii="Arial" w:hAnsi="Arial" w:cs="Arial"/>
                <w:sz w:val="19"/>
                <w:szCs w:val="19"/>
              </w:rPr>
            </w:pPr>
          </w:p>
        </w:tc>
      </w:tr>
    </w:tbl>
    <w:p w:rsidR="009A5F67" w:rsidRPr="00475C38" w:rsidRDefault="009A5F67" w:rsidP="009A5F67">
      <w:pPr>
        <w:spacing w:after="200" w:line="360" w:lineRule="auto"/>
        <w:rPr>
          <w:rFonts w:ascii="Arial" w:hAnsi="Arial" w:cs="Arial"/>
          <w:b/>
          <w:iCs/>
          <w:sz w:val="20"/>
          <w:szCs w:val="20"/>
        </w:rPr>
      </w:pPr>
    </w:p>
    <w:sectPr w:rsidR="009A5F67" w:rsidRPr="00475C38" w:rsidSect="00D32502">
      <w:headerReference w:type="even" r:id="rId8"/>
      <w:footerReference w:type="even" r:id="rId9"/>
      <w:footerReference w:type="default" r:id="rId10"/>
      <w:pgSz w:w="11906" w:h="16838" w:code="9"/>
      <w:pgMar w:top="737" w:right="1276" w:bottom="907" w:left="1418"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5FB" w:rsidRDefault="003E25FB" w:rsidP="00611E3F">
      <w:pPr>
        <w:spacing w:after="0" w:line="240" w:lineRule="auto"/>
      </w:pPr>
      <w:r>
        <w:separator/>
      </w:r>
    </w:p>
  </w:endnote>
  <w:endnote w:type="continuationSeparator" w:id="1">
    <w:p w:rsidR="003E25FB" w:rsidRDefault="003E25FB" w:rsidP="00611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A2" w:rsidRDefault="005521E2">
    <w:pPr>
      <w:pStyle w:val="a4"/>
      <w:framePr w:wrap="around" w:vAnchor="text" w:hAnchor="margin" w:xAlign="center" w:y="1"/>
      <w:rPr>
        <w:rStyle w:val="a5"/>
      </w:rPr>
    </w:pPr>
    <w:r>
      <w:rPr>
        <w:rStyle w:val="a5"/>
      </w:rPr>
      <w:fldChar w:fldCharType="begin"/>
    </w:r>
    <w:r w:rsidR="00E745A2">
      <w:rPr>
        <w:rStyle w:val="a5"/>
      </w:rPr>
      <w:instrText xml:space="preserve">PAGE  </w:instrText>
    </w:r>
    <w:r>
      <w:rPr>
        <w:rStyle w:val="a5"/>
      </w:rPr>
      <w:fldChar w:fldCharType="end"/>
    </w:r>
  </w:p>
  <w:p w:rsidR="00E745A2" w:rsidRDefault="00E745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6210"/>
      <w:docPartObj>
        <w:docPartGallery w:val="Page Numbers (Bottom of Page)"/>
        <w:docPartUnique/>
      </w:docPartObj>
    </w:sdtPr>
    <w:sdtEndPr>
      <w:rPr>
        <w:rFonts w:ascii="Arial Narrow" w:hAnsi="Arial Narrow"/>
        <w:sz w:val="18"/>
        <w:szCs w:val="18"/>
      </w:rPr>
    </w:sdtEndPr>
    <w:sdtContent>
      <w:p w:rsidR="00E745A2" w:rsidRDefault="005521E2">
        <w:pPr>
          <w:pStyle w:val="a4"/>
          <w:jc w:val="right"/>
        </w:pPr>
        <w:r w:rsidRPr="0052577D">
          <w:rPr>
            <w:rFonts w:ascii="Arial Narrow" w:hAnsi="Arial Narrow"/>
            <w:sz w:val="18"/>
            <w:szCs w:val="18"/>
          </w:rPr>
          <w:fldChar w:fldCharType="begin"/>
        </w:r>
        <w:r w:rsidR="00E745A2" w:rsidRPr="0052577D">
          <w:rPr>
            <w:rFonts w:ascii="Arial Narrow" w:hAnsi="Arial Narrow"/>
            <w:sz w:val="18"/>
            <w:szCs w:val="18"/>
          </w:rPr>
          <w:instrText xml:space="preserve"> PAGE   \* MERGEFORMAT </w:instrText>
        </w:r>
        <w:r w:rsidRPr="0052577D">
          <w:rPr>
            <w:rFonts w:ascii="Arial Narrow" w:hAnsi="Arial Narrow"/>
            <w:sz w:val="18"/>
            <w:szCs w:val="18"/>
          </w:rPr>
          <w:fldChar w:fldCharType="separate"/>
        </w:r>
        <w:r w:rsidR="005267F4">
          <w:rPr>
            <w:rFonts w:ascii="Arial Narrow" w:hAnsi="Arial Narrow"/>
            <w:noProof/>
            <w:sz w:val="18"/>
            <w:szCs w:val="18"/>
          </w:rPr>
          <w:t>4</w:t>
        </w:r>
        <w:r w:rsidRPr="0052577D">
          <w:rPr>
            <w:rFonts w:ascii="Arial Narrow" w:hAnsi="Arial Narrow"/>
            <w:sz w:val="18"/>
            <w:szCs w:val="18"/>
          </w:rPr>
          <w:fldChar w:fldCharType="end"/>
        </w:r>
      </w:p>
    </w:sdtContent>
  </w:sdt>
  <w:p w:rsidR="00E745A2" w:rsidRDefault="00E745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5FB" w:rsidRDefault="003E25FB" w:rsidP="00611E3F">
      <w:pPr>
        <w:spacing w:after="0" w:line="240" w:lineRule="auto"/>
      </w:pPr>
      <w:r>
        <w:separator/>
      </w:r>
    </w:p>
  </w:footnote>
  <w:footnote w:type="continuationSeparator" w:id="1">
    <w:p w:rsidR="003E25FB" w:rsidRDefault="003E25FB" w:rsidP="00611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A2" w:rsidRDefault="005521E2">
    <w:pPr>
      <w:pStyle w:val="a3"/>
      <w:framePr w:wrap="around" w:vAnchor="text" w:hAnchor="margin" w:xAlign="center" w:y="1"/>
      <w:rPr>
        <w:rStyle w:val="a5"/>
      </w:rPr>
    </w:pPr>
    <w:r>
      <w:rPr>
        <w:rStyle w:val="a5"/>
      </w:rPr>
      <w:fldChar w:fldCharType="begin"/>
    </w:r>
    <w:r w:rsidR="00E745A2">
      <w:rPr>
        <w:rStyle w:val="a5"/>
      </w:rPr>
      <w:instrText xml:space="preserve">PAGE  </w:instrText>
    </w:r>
    <w:r>
      <w:rPr>
        <w:rStyle w:val="a5"/>
      </w:rPr>
      <w:fldChar w:fldCharType="end"/>
    </w:r>
  </w:p>
  <w:p w:rsidR="00E745A2" w:rsidRDefault="00E745A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35" w:hanging="360"/>
      </w:pPr>
      <w:rPr>
        <w:rFonts w:ascii="Symbol" w:hAnsi="Symbol" w:cs="Symbol" w:hint="default"/>
        <w:sz w:val="22"/>
        <w:szCs w:val="22"/>
      </w:rPr>
    </w:lvl>
  </w:abstractNum>
  <w:abstractNum w:abstractNumId="1">
    <w:nsid w:val="00000002"/>
    <w:multiLevelType w:val="singleLevel"/>
    <w:tmpl w:val="00000002"/>
    <w:name w:val="WW8Num4"/>
    <w:lvl w:ilvl="0">
      <w:start w:val="1"/>
      <w:numFmt w:val="decimal"/>
      <w:lvlText w:val="%1)"/>
      <w:lvlJc w:val="left"/>
      <w:pPr>
        <w:tabs>
          <w:tab w:val="num" w:pos="0"/>
        </w:tabs>
        <w:ind w:left="1148" w:hanging="360"/>
      </w:pPr>
      <w:rPr>
        <w:rFonts w:ascii="Arial" w:hAnsi="Arial" w:cs="Arial" w:hint="default"/>
        <w:sz w:val="22"/>
        <w:szCs w:val="22"/>
      </w:rPr>
    </w:lvl>
  </w:abstractNum>
  <w:abstractNum w:abstractNumId="2">
    <w:nsid w:val="00000003"/>
    <w:multiLevelType w:val="singleLevel"/>
    <w:tmpl w:val="E6EA4BA8"/>
    <w:name w:val="WW8Num10"/>
    <w:lvl w:ilvl="0">
      <w:start w:val="1"/>
      <w:numFmt w:val="decimal"/>
      <w:lvlText w:val="%1."/>
      <w:lvlJc w:val="left"/>
      <w:pPr>
        <w:tabs>
          <w:tab w:val="num" w:pos="0"/>
        </w:tabs>
        <w:ind w:left="578" w:hanging="360"/>
      </w:pPr>
      <w:rPr>
        <w:rFonts w:asciiTheme="minorHAnsi" w:hAnsiTheme="minorHAnsi" w:cs="Arial" w:hint="default"/>
        <w:b/>
        <w:sz w:val="20"/>
        <w:szCs w:val="20"/>
        <w:lang w:val="el-GR"/>
      </w:rPr>
    </w:lvl>
  </w:abstractNum>
  <w:abstractNum w:abstractNumId="3">
    <w:nsid w:val="00000004"/>
    <w:multiLevelType w:val="singleLevel"/>
    <w:tmpl w:val="00000004"/>
    <w:name w:val="WW8Num11"/>
    <w:lvl w:ilvl="0">
      <w:start w:val="1"/>
      <w:numFmt w:val="bullet"/>
      <w:lvlText w:val=""/>
      <w:lvlJc w:val="left"/>
      <w:pPr>
        <w:tabs>
          <w:tab w:val="num" w:pos="0"/>
        </w:tabs>
        <w:ind w:left="788" w:hanging="360"/>
      </w:pPr>
      <w:rPr>
        <w:rFonts w:ascii="Symbol" w:hAnsi="Symbol" w:cs="Symbol" w:hint="default"/>
      </w:rPr>
    </w:lvl>
  </w:abstractNum>
  <w:abstractNum w:abstractNumId="4">
    <w:nsid w:val="00000005"/>
    <w:multiLevelType w:val="singleLevel"/>
    <w:tmpl w:val="00000005"/>
    <w:name w:val="WW8Num12"/>
    <w:lvl w:ilvl="0">
      <w:start w:val="12"/>
      <w:numFmt w:val="decimal"/>
      <w:lvlText w:val="%1."/>
      <w:lvlJc w:val="left"/>
      <w:pPr>
        <w:tabs>
          <w:tab w:val="num" w:pos="0"/>
        </w:tabs>
        <w:ind w:left="578" w:hanging="360"/>
      </w:pPr>
      <w:rPr>
        <w:rFonts w:hint="default"/>
      </w:rPr>
    </w:lvl>
  </w:abstractNum>
  <w:abstractNum w:abstractNumId="5">
    <w:nsid w:val="00000006"/>
    <w:multiLevelType w:val="singleLevel"/>
    <w:tmpl w:val="00000006"/>
    <w:name w:val="WW8Num16"/>
    <w:lvl w:ilvl="0">
      <w:start w:val="1"/>
      <w:numFmt w:val="decimal"/>
      <w:lvlText w:val="%1."/>
      <w:lvlJc w:val="left"/>
      <w:pPr>
        <w:tabs>
          <w:tab w:val="num" w:pos="0"/>
        </w:tabs>
        <w:ind w:left="428" w:hanging="360"/>
      </w:pPr>
      <w:rPr>
        <w:rFonts w:ascii="Arial" w:hAnsi="Arial" w:cs="Arial" w:hint="default"/>
        <w:bCs/>
        <w:sz w:val="22"/>
        <w:szCs w:val="22"/>
        <w:lang w:val="en-US"/>
      </w:rPr>
    </w:lvl>
  </w:abstractNum>
  <w:abstractNum w:abstractNumId="6">
    <w:nsid w:val="00000007"/>
    <w:multiLevelType w:val="singleLevel"/>
    <w:tmpl w:val="00000007"/>
    <w:name w:val="WW8Num17"/>
    <w:lvl w:ilvl="0">
      <w:start w:val="1"/>
      <w:numFmt w:val="bullet"/>
      <w:lvlText w:val=""/>
      <w:lvlJc w:val="left"/>
      <w:pPr>
        <w:tabs>
          <w:tab w:val="num" w:pos="0"/>
        </w:tabs>
        <w:ind w:left="788" w:hanging="360"/>
      </w:pPr>
      <w:rPr>
        <w:rFonts w:ascii="Symbol" w:hAnsi="Symbol" w:cs="Symbol" w:hint="default"/>
        <w:sz w:val="22"/>
        <w:szCs w:val="22"/>
      </w:rPr>
    </w:lvl>
  </w:abstractNum>
  <w:abstractNum w:abstractNumId="7">
    <w:nsid w:val="597B7B81"/>
    <w:multiLevelType w:val="multilevel"/>
    <w:tmpl w:val="4D261F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u w:val="non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attachedTemplate r:id="rId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87515"/>
    <w:rsid w:val="00001344"/>
    <w:rsid w:val="00023483"/>
    <w:rsid w:val="0006093B"/>
    <w:rsid w:val="00065E7F"/>
    <w:rsid w:val="00071365"/>
    <w:rsid w:val="000748BA"/>
    <w:rsid w:val="00080FE3"/>
    <w:rsid w:val="000855D7"/>
    <w:rsid w:val="00085A86"/>
    <w:rsid w:val="00092B6D"/>
    <w:rsid w:val="0009537E"/>
    <w:rsid w:val="00096E59"/>
    <w:rsid w:val="00097E16"/>
    <w:rsid w:val="000A4B41"/>
    <w:rsid w:val="000B1E25"/>
    <w:rsid w:val="000B53DD"/>
    <w:rsid w:val="000B6A30"/>
    <w:rsid w:val="000C2604"/>
    <w:rsid w:val="000C5B36"/>
    <w:rsid w:val="000D2BAF"/>
    <w:rsid w:val="000F03AD"/>
    <w:rsid w:val="001023A8"/>
    <w:rsid w:val="00107F14"/>
    <w:rsid w:val="00112BFA"/>
    <w:rsid w:val="00115837"/>
    <w:rsid w:val="00143975"/>
    <w:rsid w:val="00144878"/>
    <w:rsid w:val="00165371"/>
    <w:rsid w:val="00171CAE"/>
    <w:rsid w:val="001844C8"/>
    <w:rsid w:val="0019406B"/>
    <w:rsid w:val="001A2C0A"/>
    <w:rsid w:val="001A398E"/>
    <w:rsid w:val="001A4FF3"/>
    <w:rsid w:val="001B7AA0"/>
    <w:rsid w:val="001D47D6"/>
    <w:rsid w:val="001E7B65"/>
    <w:rsid w:val="0020315C"/>
    <w:rsid w:val="0020357A"/>
    <w:rsid w:val="00210C43"/>
    <w:rsid w:val="00212415"/>
    <w:rsid w:val="00216A84"/>
    <w:rsid w:val="00225102"/>
    <w:rsid w:val="00226859"/>
    <w:rsid w:val="00235A5F"/>
    <w:rsid w:val="002440CC"/>
    <w:rsid w:val="00247D79"/>
    <w:rsid w:val="00276D8A"/>
    <w:rsid w:val="002824BE"/>
    <w:rsid w:val="00282613"/>
    <w:rsid w:val="002A1EAF"/>
    <w:rsid w:val="002B2C34"/>
    <w:rsid w:val="002B7DFA"/>
    <w:rsid w:val="002C0685"/>
    <w:rsid w:val="002C2501"/>
    <w:rsid w:val="002D4FDD"/>
    <w:rsid w:val="002F4C05"/>
    <w:rsid w:val="003030F2"/>
    <w:rsid w:val="00303D30"/>
    <w:rsid w:val="0030725E"/>
    <w:rsid w:val="003149B8"/>
    <w:rsid w:val="00320A03"/>
    <w:rsid w:val="003261C5"/>
    <w:rsid w:val="003368A6"/>
    <w:rsid w:val="00344083"/>
    <w:rsid w:val="0035316A"/>
    <w:rsid w:val="00354627"/>
    <w:rsid w:val="00370EC7"/>
    <w:rsid w:val="003721EC"/>
    <w:rsid w:val="003802FA"/>
    <w:rsid w:val="003903B6"/>
    <w:rsid w:val="00394338"/>
    <w:rsid w:val="003C10EF"/>
    <w:rsid w:val="003C53C2"/>
    <w:rsid w:val="003C689F"/>
    <w:rsid w:val="003D4EEF"/>
    <w:rsid w:val="003E25FB"/>
    <w:rsid w:val="003F2F8B"/>
    <w:rsid w:val="003F34D6"/>
    <w:rsid w:val="00404C91"/>
    <w:rsid w:val="00411AD2"/>
    <w:rsid w:val="00426806"/>
    <w:rsid w:val="00452C60"/>
    <w:rsid w:val="00453C22"/>
    <w:rsid w:val="00454BE0"/>
    <w:rsid w:val="004576DB"/>
    <w:rsid w:val="00475C38"/>
    <w:rsid w:val="004831B0"/>
    <w:rsid w:val="00483ACA"/>
    <w:rsid w:val="00492D82"/>
    <w:rsid w:val="004959A5"/>
    <w:rsid w:val="004B0FD3"/>
    <w:rsid w:val="004B4E42"/>
    <w:rsid w:val="004E1F14"/>
    <w:rsid w:val="004E4E95"/>
    <w:rsid w:val="004F3458"/>
    <w:rsid w:val="004F7EC2"/>
    <w:rsid w:val="0050086F"/>
    <w:rsid w:val="00520E22"/>
    <w:rsid w:val="00521C76"/>
    <w:rsid w:val="00521F3C"/>
    <w:rsid w:val="00523D1C"/>
    <w:rsid w:val="005267F4"/>
    <w:rsid w:val="00530CF2"/>
    <w:rsid w:val="00532027"/>
    <w:rsid w:val="005466C9"/>
    <w:rsid w:val="005521E2"/>
    <w:rsid w:val="00553267"/>
    <w:rsid w:val="0055395B"/>
    <w:rsid w:val="005614E8"/>
    <w:rsid w:val="00564564"/>
    <w:rsid w:val="005868DE"/>
    <w:rsid w:val="00592658"/>
    <w:rsid w:val="00594982"/>
    <w:rsid w:val="005B099E"/>
    <w:rsid w:val="005D7332"/>
    <w:rsid w:val="005E0B54"/>
    <w:rsid w:val="005E7EE2"/>
    <w:rsid w:val="005F36DB"/>
    <w:rsid w:val="0060094D"/>
    <w:rsid w:val="00604C17"/>
    <w:rsid w:val="00611E3F"/>
    <w:rsid w:val="00613FE6"/>
    <w:rsid w:val="00624929"/>
    <w:rsid w:val="00625654"/>
    <w:rsid w:val="00634E1D"/>
    <w:rsid w:val="0063643B"/>
    <w:rsid w:val="00655DC5"/>
    <w:rsid w:val="00664A31"/>
    <w:rsid w:val="00674958"/>
    <w:rsid w:val="00686FDC"/>
    <w:rsid w:val="00687B29"/>
    <w:rsid w:val="006B7792"/>
    <w:rsid w:val="006B7D0B"/>
    <w:rsid w:val="006C4E61"/>
    <w:rsid w:val="006C7BCD"/>
    <w:rsid w:val="006D50DB"/>
    <w:rsid w:val="006D6AD1"/>
    <w:rsid w:val="006E7446"/>
    <w:rsid w:val="006F2F52"/>
    <w:rsid w:val="006F6759"/>
    <w:rsid w:val="00702B1D"/>
    <w:rsid w:val="007054C8"/>
    <w:rsid w:val="00706E33"/>
    <w:rsid w:val="00706F66"/>
    <w:rsid w:val="00716DF0"/>
    <w:rsid w:val="00730C13"/>
    <w:rsid w:val="00741293"/>
    <w:rsid w:val="00741EEB"/>
    <w:rsid w:val="00741F11"/>
    <w:rsid w:val="00743F95"/>
    <w:rsid w:val="0074620C"/>
    <w:rsid w:val="0077652F"/>
    <w:rsid w:val="00795AAD"/>
    <w:rsid w:val="007A3A9A"/>
    <w:rsid w:val="007A7D5D"/>
    <w:rsid w:val="007B17ED"/>
    <w:rsid w:val="007B1C12"/>
    <w:rsid w:val="007B5B41"/>
    <w:rsid w:val="007F726A"/>
    <w:rsid w:val="00804878"/>
    <w:rsid w:val="00805B72"/>
    <w:rsid w:val="00822242"/>
    <w:rsid w:val="00836AE9"/>
    <w:rsid w:val="008602E8"/>
    <w:rsid w:val="00863DC3"/>
    <w:rsid w:val="008709F6"/>
    <w:rsid w:val="00873ACB"/>
    <w:rsid w:val="008A4FFF"/>
    <w:rsid w:val="008D6930"/>
    <w:rsid w:val="008E3468"/>
    <w:rsid w:val="008E71E8"/>
    <w:rsid w:val="009048C0"/>
    <w:rsid w:val="00936D44"/>
    <w:rsid w:val="00937AC8"/>
    <w:rsid w:val="009412D4"/>
    <w:rsid w:val="0094458D"/>
    <w:rsid w:val="0095257E"/>
    <w:rsid w:val="00954286"/>
    <w:rsid w:val="00974AA6"/>
    <w:rsid w:val="0097569E"/>
    <w:rsid w:val="00987AC5"/>
    <w:rsid w:val="009964C3"/>
    <w:rsid w:val="009A5F67"/>
    <w:rsid w:val="009B21DE"/>
    <w:rsid w:val="009D4EB3"/>
    <w:rsid w:val="009E157A"/>
    <w:rsid w:val="009E1D38"/>
    <w:rsid w:val="009E713A"/>
    <w:rsid w:val="009F3A3A"/>
    <w:rsid w:val="009F62EF"/>
    <w:rsid w:val="00A27775"/>
    <w:rsid w:val="00A373A8"/>
    <w:rsid w:val="00A42DAA"/>
    <w:rsid w:val="00A452DC"/>
    <w:rsid w:val="00A473E1"/>
    <w:rsid w:val="00A52E32"/>
    <w:rsid w:val="00A55FD1"/>
    <w:rsid w:val="00A76C89"/>
    <w:rsid w:val="00A84409"/>
    <w:rsid w:val="00A84ADC"/>
    <w:rsid w:val="00A86736"/>
    <w:rsid w:val="00AA2CCF"/>
    <w:rsid w:val="00AB6F5E"/>
    <w:rsid w:val="00AB75E6"/>
    <w:rsid w:val="00AC0A92"/>
    <w:rsid w:val="00AC2EA6"/>
    <w:rsid w:val="00AE39FE"/>
    <w:rsid w:val="00AF3572"/>
    <w:rsid w:val="00B05A58"/>
    <w:rsid w:val="00B06919"/>
    <w:rsid w:val="00B112DC"/>
    <w:rsid w:val="00B32880"/>
    <w:rsid w:val="00B52CC5"/>
    <w:rsid w:val="00BA0C21"/>
    <w:rsid w:val="00BC7FA7"/>
    <w:rsid w:val="00BE066E"/>
    <w:rsid w:val="00BE1376"/>
    <w:rsid w:val="00C12DB5"/>
    <w:rsid w:val="00C25390"/>
    <w:rsid w:val="00C45EB7"/>
    <w:rsid w:val="00C711DB"/>
    <w:rsid w:val="00C76EB4"/>
    <w:rsid w:val="00C77431"/>
    <w:rsid w:val="00C87515"/>
    <w:rsid w:val="00C958D3"/>
    <w:rsid w:val="00C96B4B"/>
    <w:rsid w:val="00CA57AE"/>
    <w:rsid w:val="00CB2089"/>
    <w:rsid w:val="00CB4EAC"/>
    <w:rsid w:val="00CC3E16"/>
    <w:rsid w:val="00D00759"/>
    <w:rsid w:val="00D05C5B"/>
    <w:rsid w:val="00D10BEC"/>
    <w:rsid w:val="00D13489"/>
    <w:rsid w:val="00D16A5F"/>
    <w:rsid w:val="00D17F19"/>
    <w:rsid w:val="00D254D3"/>
    <w:rsid w:val="00D32502"/>
    <w:rsid w:val="00D41901"/>
    <w:rsid w:val="00D41EDC"/>
    <w:rsid w:val="00D43BCF"/>
    <w:rsid w:val="00D62E4B"/>
    <w:rsid w:val="00D67C8E"/>
    <w:rsid w:val="00D77F57"/>
    <w:rsid w:val="00D80D93"/>
    <w:rsid w:val="00D820C9"/>
    <w:rsid w:val="00D859B2"/>
    <w:rsid w:val="00D914F3"/>
    <w:rsid w:val="00D934BB"/>
    <w:rsid w:val="00D93D24"/>
    <w:rsid w:val="00D96A70"/>
    <w:rsid w:val="00DC2652"/>
    <w:rsid w:val="00DD7D9A"/>
    <w:rsid w:val="00DF401F"/>
    <w:rsid w:val="00DF56D1"/>
    <w:rsid w:val="00E679C1"/>
    <w:rsid w:val="00E70DAA"/>
    <w:rsid w:val="00E73D93"/>
    <w:rsid w:val="00E745A2"/>
    <w:rsid w:val="00E7494B"/>
    <w:rsid w:val="00E80EC9"/>
    <w:rsid w:val="00E867FE"/>
    <w:rsid w:val="00E946B9"/>
    <w:rsid w:val="00E955E6"/>
    <w:rsid w:val="00EA305B"/>
    <w:rsid w:val="00EB4513"/>
    <w:rsid w:val="00EC1EB2"/>
    <w:rsid w:val="00EC2EE9"/>
    <w:rsid w:val="00EC6583"/>
    <w:rsid w:val="00ED0036"/>
    <w:rsid w:val="00EE2AB4"/>
    <w:rsid w:val="00EF5911"/>
    <w:rsid w:val="00EF5EEB"/>
    <w:rsid w:val="00EF6569"/>
    <w:rsid w:val="00F045D2"/>
    <w:rsid w:val="00F0762E"/>
    <w:rsid w:val="00F16D2C"/>
    <w:rsid w:val="00F25185"/>
    <w:rsid w:val="00F323E9"/>
    <w:rsid w:val="00F35C51"/>
    <w:rsid w:val="00F41A4D"/>
    <w:rsid w:val="00F6306A"/>
    <w:rsid w:val="00F738F4"/>
    <w:rsid w:val="00F740F0"/>
    <w:rsid w:val="00F77A9D"/>
    <w:rsid w:val="00FA1A01"/>
    <w:rsid w:val="00FA291D"/>
    <w:rsid w:val="00FA68C8"/>
    <w:rsid w:val="00FC5307"/>
    <w:rsid w:val="00FE31DD"/>
    <w:rsid w:val="00FF0660"/>
    <w:rsid w:val="00FF1BD3"/>
    <w:rsid w:val="00FF2F5B"/>
    <w:rsid w:val="00FF3CDC"/>
    <w:rsid w:val="00FF78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15"/>
    <w:pPr>
      <w:spacing w:after="160" w:line="259" w:lineRule="auto"/>
    </w:pPr>
  </w:style>
  <w:style w:type="paragraph" w:styleId="1">
    <w:name w:val="heading 1"/>
    <w:basedOn w:val="a"/>
    <w:next w:val="a"/>
    <w:link w:val="1Char"/>
    <w:qFormat/>
    <w:rsid w:val="00706F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paragrafo,Titolo paragrafo"/>
    <w:basedOn w:val="a"/>
    <w:next w:val="a"/>
    <w:link w:val="2Char"/>
    <w:qFormat/>
    <w:rsid w:val="00A55FD1"/>
    <w:pPr>
      <w:keepNext/>
      <w:spacing w:after="0" w:line="240" w:lineRule="auto"/>
      <w:outlineLvl w:val="1"/>
    </w:pPr>
    <w:rPr>
      <w:rFonts w:ascii="Arial" w:eastAsia="Times New Roman" w:hAnsi="Arial" w:cs="Arial"/>
      <w:b/>
      <w:bCs/>
      <w:sz w:val="24"/>
      <w:szCs w:val="24"/>
      <w:lang w:eastAsia="el-GR"/>
    </w:rPr>
  </w:style>
  <w:style w:type="paragraph" w:styleId="3">
    <w:name w:val="heading 3"/>
    <w:basedOn w:val="a"/>
    <w:next w:val="a"/>
    <w:link w:val="3Char"/>
    <w:qFormat/>
    <w:rsid w:val="00C87515"/>
    <w:pPr>
      <w:keepNext/>
      <w:tabs>
        <w:tab w:val="num" w:pos="0"/>
      </w:tabs>
      <w:suppressAutoHyphens/>
      <w:spacing w:after="0" w:line="240" w:lineRule="auto"/>
      <w:ind w:left="5040" w:firstLine="720"/>
      <w:outlineLvl w:val="2"/>
    </w:pPr>
    <w:rPr>
      <w:rFonts w:ascii="Bookman Old Style" w:eastAsia="Arial Unicode MS" w:hAnsi="Bookman Old Style" w:cs="Arial Unicode MS"/>
      <w:b/>
      <w:bCs/>
      <w:szCs w:val="24"/>
      <w:lang w:eastAsia="ar-SA"/>
    </w:rPr>
  </w:style>
  <w:style w:type="paragraph" w:styleId="4">
    <w:name w:val="heading 4"/>
    <w:basedOn w:val="a"/>
    <w:next w:val="a"/>
    <w:link w:val="4Char"/>
    <w:qFormat/>
    <w:rsid w:val="00A55FD1"/>
    <w:pPr>
      <w:keepNext/>
      <w:spacing w:after="0" w:line="240" w:lineRule="auto"/>
      <w:outlineLvl w:val="3"/>
    </w:pPr>
    <w:rPr>
      <w:rFonts w:ascii="Arial Narrow" w:eastAsia="Times New Roman" w:hAnsi="Arial Narrow" w:cs="Arial"/>
      <w:b/>
      <w:bCs/>
      <w:sz w:val="16"/>
      <w:szCs w:val="16"/>
      <w:lang w:eastAsia="el-GR"/>
    </w:rPr>
  </w:style>
  <w:style w:type="paragraph" w:styleId="5">
    <w:name w:val="heading 5"/>
    <w:basedOn w:val="a"/>
    <w:next w:val="a"/>
    <w:link w:val="5Char"/>
    <w:qFormat/>
    <w:rsid w:val="00A55FD1"/>
    <w:pPr>
      <w:keepNext/>
      <w:widowControl w:val="0"/>
      <w:suppressAutoHyphens/>
      <w:snapToGrid w:val="0"/>
      <w:spacing w:after="0" w:line="240" w:lineRule="auto"/>
      <w:jc w:val="both"/>
      <w:outlineLvl w:val="4"/>
    </w:pPr>
    <w:rPr>
      <w:rFonts w:ascii="Arial" w:eastAsia="Arial Unicode MS" w:hAnsi="Arial" w:cs="Times New Roman"/>
      <w:b/>
      <w:spacing w:val="-3"/>
      <w:sz w:val="20"/>
      <w:szCs w:val="20"/>
      <w:lang w:val="en-US" w:eastAsia="el-GR"/>
    </w:rPr>
  </w:style>
  <w:style w:type="paragraph" w:styleId="6">
    <w:name w:val="heading 6"/>
    <w:basedOn w:val="a"/>
    <w:next w:val="a"/>
    <w:link w:val="6Char"/>
    <w:qFormat/>
    <w:rsid w:val="00A55FD1"/>
    <w:pPr>
      <w:keepNext/>
      <w:spacing w:after="0" w:line="240" w:lineRule="auto"/>
      <w:ind w:left="3240" w:firstLine="360"/>
      <w:jc w:val="both"/>
      <w:outlineLvl w:val="5"/>
    </w:pPr>
    <w:rPr>
      <w:rFonts w:ascii="Arial Narrow" w:eastAsia="Times New Roman" w:hAnsi="Arial Narrow" w:cs="Times New Roman"/>
      <w:b/>
      <w:bCs/>
      <w:sz w:val="24"/>
      <w:szCs w:val="24"/>
      <w:lang w:eastAsia="el-GR"/>
    </w:rPr>
  </w:style>
  <w:style w:type="paragraph" w:styleId="7">
    <w:name w:val="heading 7"/>
    <w:basedOn w:val="a"/>
    <w:next w:val="a"/>
    <w:link w:val="7Char"/>
    <w:qFormat/>
    <w:rsid w:val="00A55FD1"/>
    <w:pPr>
      <w:keepNext/>
      <w:tabs>
        <w:tab w:val="left" w:pos="-142"/>
      </w:tabs>
      <w:suppressAutoHyphens/>
      <w:spacing w:after="0" w:line="240" w:lineRule="auto"/>
      <w:ind w:left="-142" w:right="-568"/>
      <w:jc w:val="center"/>
      <w:outlineLvl w:val="6"/>
    </w:pPr>
    <w:rPr>
      <w:rFonts w:ascii="Comic Sans MS" w:eastAsia="Times New Roman" w:hAnsi="Comic Sans MS" w:cs="Times New Roman"/>
      <w:b/>
      <w:bCs/>
      <w:sz w:val="24"/>
      <w:szCs w:val="20"/>
      <w:lang w:eastAsia="el-GR"/>
    </w:rPr>
  </w:style>
  <w:style w:type="paragraph" w:styleId="8">
    <w:name w:val="heading 8"/>
    <w:basedOn w:val="a"/>
    <w:next w:val="a"/>
    <w:link w:val="8Char"/>
    <w:qFormat/>
    <w:rsid w:val="00A55FD1"/>
    <w:pPr>
      <w:keepNext/>
      <w:tabs>
        <w:tab w:val="left" w:pos="0"/>
      </w:tabs>
      <w:suppressAutoHyphens/>
      <w:spacing w:after="0" w:line="240" w:lineRule="auto"/>
      <w:ind w:left="-37"/>
      <w:jc w:val="center"/>
      <w:outlineLvl w:val="7"/>
    </w:pPr>
    <w:rPr>
      <w:rFonts w:ascii="Comic Sans MS" w:eastAsia="Times New Roman" w:hAnsi="Comic Sans MS" w:cs="Times New Roman"/>
      <w:b/>
      <w:sz w:val="24"/>
      <w:szCs w:val="20"/>
      <w:lang w:eastAsia="el-GR"/>
    </w:rPr>
  </w:style>
  <w:style w:type="paragraph" w:styleId="9">
    <w:name w:val="heading 9"/>
    <w:basedOn w:val="a"/>
    <w:next w:val="a"/>
    <w:link w:val="9Char"/>
    <w:qFormat/>
    <w:rsid w:val="00A55FD1"/>
    <w:pPr>
      <w:keepNext/>
      <w:spacing w:after="0" w:line="240" w:lineRule="auto"/>
      <w:jc w:val="right"/>
      <w:outlineLvl w:val="8"/>
    </w:pPr>
    <w:rPr>
      <w:rFonts w:ascii="Arial" w:eastAsia="Times New Roman" w:hAnsi="Arial" w:cs="Arial"/>
      <w:b/>
      <w:bCs/>
      <w:sz w:val="16"/>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06F66"/>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aliases w:val="h2 Char,paragrafo Char,Titolo paragrafo Char"/>
    <w:basedOn w:val="a0"/>
    <w:link w:val="2"/>
    <w:rsid w:val="00A55FD1"/>
    <w:rPr>
      <w:rFonts w:ascii="Arial" w:eastAsia="Times New Roman" w:hAnsi="Arial" w:cs="Arial"/>
      <w:b/>
      <w:bCs/>
      <w:sz w:val="24"/>
      <w:szCs w:val="24"/>
      <w:lang w:eastAsia="el-GR"/>
    </w:rPr>
  </w:style>
  <w:style w:type="character" w:customStyle="1" w:styleId="3Char">
    <w:name w:val="Επικεφαλίδα 3 Char"/>
    <w:basedOn w:val="a0"/>
    <w:link w:val="3"/>
    <w:rsid w:val="00C87515"/>
    <w:rPr>
      <w:rFonts w:ascii="Bookman Old Style" w:eastAsia="Arial Unicode MS" w:hAnsi="Bookman Old Style" w:cs="Arial Unicode MS"/>
      <w:b/>
      <w:bCs/>
      <w:szCs w:val="24"/>
      <w:lang w:eastAsia="ar-SA"/>
    </w:rPr>
  </w:style>
  <w:style w:type="character" w:customStyle="1" w:styleId="4Char">
    <w:name w:val="Επικεφαλίδα 4 Char"/>
    <w:basedOn w:val="a0"/>
    <w:link w:val="4"/>
    <w:rsid w:val="00A55FD1"/>
    <w:rPr>
      <w:rFonts w:ascii="Arial Narrow" w:eastAsia="Times New Roman" w:hAnsi="Arial Narrow" w:cs="Arial"/>
      <w:b/>
      <w:bCs/>
      <w:sz w:val="16"/>
      <w:szCs w:val="16"/>
      <w:lang w:eastAsia="el-GR"/>
    </w:rPr>
  </w:style>
  <w:style w:type="character" w:customStyle="1" w:styleId="5Char">
    <w:name w:val="Επικεφαλίδα 5 Char"/>
    <w:basedOn w:val="a0"/>
    <w:link w:val="5"/>
    <w:rsid w:val="00A55FD1"/>
    <w:rPr>
      <w:rFonts w:ascii="Arial" w:eastAsia="Arial Unicode MS" w:hAnsi="Arial" w:cs="Times New Roman"/>
      <w:b/>
      <w:spacing w:val="-3"/>
      <w:sz w:val="20"/>
      <w:szCs w:val="20"/>
      <w:lang w:val="en-US" w:eastAsia="el-GR"/>
    </w:rPr>
  </w:style>
  <w:style w:type="character" w:customStyle="1" w:styleId="6Char">
    <w:name w:val="Επικεφαλίδα 6 Char"/>
    <w:basedOn w:val="a0"/>
    <w:link w:val="6"/>
    <w:rsid w:val="00A55FD1"/>
    <w:rPr>
      <w:rFonts w:ascii="Arial Narrow" w:eastAsia="Times New Roman" w:hAnsi="Arial Narrow" w:cs="Times New Roman"/>
      <w:b/>
      <w:bCs/>
      <w:sz w:val="24"/>
      <w:szCs w:val="24"/>
      <w:lang w:eastAsia="el-GR"/>
    </w:rPr>
  </w:style>
  <w:style w:type="character" w:customStyle="1" w:styleId="7Char">
    <w:name w:val="Επικεφαλίδα 7 Char"/>
    <w:basedOn w:val="a0"/>
    <w:link w:val="7"/>
    <w:rsid w:val="00A55FD1"/>
    <w:rPr>
      <w:rFonts w:ascii="Comic Sans MS" w:eastAsia="Times New Roman" w:hAnsi="Comic Sans MS" w:cs="Times New Roman"/>
      <w:b/>
      <w:bCs/>
      <w:sz w:val="24"/>
      <w:szCs w:val="20"/>
      <w:lang w:eastAsia="el-GR"/>
    </w:rPr>
  </w:style>
  <w:style w:type="character" w:customStyle="1" w:styleId="8Char">
    <w:name w:val="Επικεφαλίδα 8 Char"/>
    <w:basedOn w:val="a0"/>
    <w:link w:val="8"/>
    <w:rsid w:val="00A55FD1"/>
    <w:rPr>
      <w:rFonts w:ascii="Comic Sans MS" w:eastAsia="Times New Roman" w:hAnsi="Comic Sans MS" w:cs="Times New Roman"/>
      <w:b/>
      <w:sz w:val="24"/>
      <w:szCs w:val="20"/>
      <w:lang w:eastAsia="el-GR"/>
    </w:rPr>
  </w:style>
  <w:style w:type="character" w:customStyle="1" w:styleId="9Char">
    <w:name w:val="Επικεφαλίδα 9 Char"/>
    <w:basedOn w:val="a0"/>
    <w:link w:val="9"/>
    <w:rsid w:val="00A55FD1"/>
    <w:rPr>
      <w:rFonts w:ascii="Arial" w:eastAsia="Times New Roman" w:hAnsi="Arial" w:cs="Arial"/>
      <w:b/>
      <w:bCs/>
      <w:sz w:val="16"/>
      <w:szCs w:val="24"/>
      <w:lang w:eastAsia="el-GR"/>
    </w:rPr>
  </w:style>
  <w:style w:type="paragraph" w:styleId="a3">
    <w:name w:val="header"/>
    <w:aliases w:val="hd,Header Titlos Prosforas,Heade,Titlos Prosforas"/>
    <w:basedOn w:val="a"/>
    <w:link w:val="Char"/>
    <w:unhideWhenUsed/>
    <w:rsid w:val="00C87515"/>
    <w:pPr>
      <w:tabs>
        <w:tab w:val="center" w:pos="4153"/>
        <w:tab w:val="right" w:pos="8306"/>
      </w:tabs>
      <w:spacing w:after="0" w:line="240" w:lineRule="auto"/>
    </w:pPr>
  </w:style>
  <w:style w:type="character" w:customStyle="1" w:styleId="Char">
    <w:name w:val="Κεφαλίδα Char"/>
    <w:aliases w:val="hd Char,Header Titlos Prosforas Char,Heade Char,Titlos Prosforas Char"/>
    <w:basedOn w:val="a0"/>
    <w:link w:val="a3"/>
    <w:uiPriority w:val="99"/>
    <w:rsid w:val="00C87515"/>
  </w:style>
  <w:style w:type="paragraph" w:styleId="a4">
    <w:name w:val="footer"/>
    <w:basedOn w:val="a"/>
    <w:link w:val="Char0"/>
    <w:uiPriority w:val="99"/>
    <w:unhideWhenUsed/>
    <w:rsid w:val="00C87515"/>
    <w:pPr>
      <w:tabs>
        <w:tab w:val="center" w:pos="4153"/>
        <w:tab w:val="right" w:pos="8306"/>
      </w:tabs>
      <w:spacing w:after="0" w:line="240" w:lineRule="auto"/>
    </w:pPr>
  </w:style>
  <w:style w:type="character" w:customStyle="1" w:styleId="Char0">
    <w:name w:val="Υποσέλιδο Char"/>
    <w:basedOn w:val="a0"/>
    <w:link w:val="a4"/>
    <w:uiPriority w:val="99"/>
    <w:rsid w:val="00C87515"/>
  </w:style>
  <w:style w:type="character" w:styleId="a5">
    <w:name w:val="page number"/>
    <w:basedOn w:val="a0"/>
    <w:rsid w:val="00C87515"/>
  </w:style>
  <w:style w:type="character" w:styleId="-">
    <w:name w:val="Hyperlink"/>
    <w:basedOn w:val="a0"/>
    <w:uiPriority w:val="99"/>
    <w:unhideWhenUsed/>
    <w:rsid w:val="00C87515"/>
    <w:rPr>
      <w:color w:val="0000FF" w:themeColor="hyperlink"/>
      <w:u w:val="single"/>
    </w:rPr>
  </w:style>
  <w:style w:type="paragraph" w:styleId="a6">
    <w:name w:val="List Paragraph"/>
    <w:basedOn w:val="a"/>
    <w:uiPriority w:val="1"/>
    <w:qFormat/>
    <w:rsid w:val="00C87515"/>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50">
    <w:name w:val="Σώμα κειμένου5"/>
    <w:rsid w:val="00C87515"/>
  </w:style>
  <w:style w:type="character" w:customStyle="1" w:styleId="30">
    <w:name w:val="Σώμα κειμένου (3)"/>
    <w:rsid w:val="00C87515"/>
  </w:style>
  <w:style w:type="character" w:customStyle="1" w:styleId="31">
    <w:name w:val="Σώμα κειμένου (3) + Χωρίς πλάγια γραφή"/>
    <w:rsid w:val="00C87515"/>
  </w:style>
  <w:style w:type="paragraph" w:customStyle="1" w:styleId="80">
    <w:name w:val="Σώμα κειμένου8"/>
    <w:basedOn w:val="a"/>
    <w:rsid w:val="00C8751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20">
    <w:name w:val="Επικεφαλίδα #2"/>
    <w:basedOn w:val="a"/>
    <w:rsid w:val="00C8751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21">
    <w:name w:val="Σώμα κειμένου (2)"/>
    <w:basedOn w:val="a"/>
    <w:rsid w:val="00C8751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andard">
    <w:name w:val="Standard"/>
    <w:rsid w:val="00C87515"/>
    <w:pPr>
      <w:suppressAutoHyphens/>
      <w:ind w:firstLine="397"/>
      <w:jc w:val="both"/>
      <w:textAlignment w:val="baseline"/>
    </w:pPr>
    <w:rPr>
      <w:rFonts w:ascii="Calibri" w:eastAsia="Times New Roman" w:hAnsi="Calibri" w:cs="Calibri"/>
      <w:color w:val="00000A"/>
      <w:kern w:val="1"/>
      <w:lang w:eastAsia="zh-CN"/>
    </w:rPr>
  </w:style>
  <w:style w:type="character" w:customStyle="1" w:styleId="FontStyle27">
    <w:name w:val="Font Style27"/>
    <w:basedOn w:val="a0"/>
    <w:uiPriority w:val="99"/>
    <w:rsid w:val="00FC5307"/>
    <w:rPr>
      <w:rFonts w:ascii="Calibri" w:hAnsi="Calibri" w:cs="Calibri"/>
      <w:b/>
      <w:bCs/>
      <w:color w:val="000000"/>
      <w:sz w:val="18"/>
      <w:szCs w:val="18"/>
    </w:rPr>
  </w:style>
  <w:style w:type="paragraph" w:styleId="a7">
    <w:name w:val="caption"/>
    <w:basedOn w:val="a"/>
    <w:qFormat/>
    <w:rsid w:val="00687B29"/>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character" w:customStyle="1" w:styleId="a8">
    <w:name w:val="Χαρακτήρες υποσημείωσης"/>
    <w:rsid w:val="002F4C05"/>
    <w:rPr>
      <w:rFonts w:cs="Times New Roman"/>
      <w:vertAlign w:val="superscript"/>
    </w:rPr>
  </w:style>
  <w:style w:type="character" w:customStyle="1" w:styleId="a9">
    <w:name w:val="Σύμβολο υποσημείωσης"/>
    <w:rsid w:val="002F4C05"/>
    <w:rPr>
      <w:vertAlign w:val="superscript"/>
    </w:rPr>
  </w:style>
  <w:style w:type="character" w:customStyle="1" w:styleId="WW-FootnoteReference19">
    <w:name w:val="WW-Footnote Reference19"/>
    <w:rsid w:val="002F4C05"/>
    <w:rPr>
      <w:vertAlign w:val="superscript"/>
    </w:rPr>
  </w:style>
  <w:style w:type="character" w:customStyle="1" w:styleId="51">
    <w:name w:val="Παραπομπή υποσημείωσης5"/>
    <w:rsid w:val="002F4C05"/>
    <w:rPr>
      <w:vertAlign w:val="superscript"/>
    </w:rPr>
  </w:style>
  <w:style w:type="paragraph" w:styleId="aa">
    <w:name w:val="footnote text"/>
    <w:basedOn w:val="a"/>
    <w:link w:val="Char1"/>
    <w:rsid w:val="002F4C05"/>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
    <w:name w:val="Κείμενο υποσημείωσης Char"/>
    <w:basedOn w:val="a0"/>
    <w:link w:val="aa"/>
    <w:rsid w:val="002F4C05"/>
    <w:rPr>
      <w:rFonts w:ascii="Calibri" w:eastAsia="Times New Roman" w:hAnsi="Calibri" w:cs="Calibri"/>
      <w:sz w:val="18"/>
      <w:szCs w:val="20"/>
      <w:lang w:val="en-IE" w:eastAsia="ar-SA"/>
    </w:rPr>
  </w:style>
  <w:style w:type="paragraph" w:styleId="ab">
    <w:name w:val="Body Text"/>
    <w:basedOn w:val="a"/>
    <w:link w:val="Char2"/>
    <w:rsid w:val="00706F66"/>
    <w:pPr>
      <w:widowControl w:val="0"/>
      <w:spacing w:after="120" w:line="240" w:lineRule="auto"/>
    </w:pPr>
    <w:rPr>
      <w:rFonts w:ascii="Courier New" w:eastAsia="Times New Roman" w:hAnsi="Courier New" w:cs="Times New Roman"/>
      <w:snapToGrid w:val="0"/>
      <w:sz w:val="24"/>
      <w:szCs w:val="20"/>
      <w:lang w:eastAsia="el-GR"/>
    </w:rPr>
  </w:style>
  <w:style w:type="character" w:customStyle="1" w:styleId="Char2">
    <w:name w:val="Σώμα κειμένου Char"/>
    <w:basedOn w:val="a0"/>
    <w:link w:val="ab"/>
    <w:rsid w:val="00706F66"/>
    <w:rPr>
      <w:rFonts w:ascii="Courier New" w:eastAsia="Times New Roman" w:hAnsi="Courier New" w:cs="Times New Roman"/>
      <w:snapToGrid w:val="0"/>
      <w:sz w:val="24"/>
      <w:szCs w:val="20"/>
      <w:lang w:eastAsia="el-GR"/>
    </w:rPr>
  </w:style>
  <w:style w:type="paragraph" w:customStyle="1" w:styleId="TableParagraph">
    <w:name w:val="Table Paragraph"/>
    <w:basedOn w:val="a"/>
    <w:uiPriority w:val="1"/>
    <w:qFormat/>
    <w:rsid w:val="00706F66"/>
    <w:pPr>
      <w:widowControl w:val="0"/>
      <w:autoSpaceDE w:val="0"/>
      <w:autoSpaceDN w:val="0"/>
      <w:spacing w:after="0" w:line="240" w:lineRule="auto"/>
    </w:pPr>
    <w:rPr>
      <w:rFonts w:ascii="Calibri" w:eastAsia="Calibri" w:hAnsi="Calibri" w:cs="Calibri"/>
    </w:rPr>
  </w:style>
  <w:style w:type="paragraph" w:styleId="Web">
    <w:name w:val="Normal (Web)"/>
    <w:basedOn w:val="a"/>
    <w:uiPriority w:val="99"/>
    <w:unhideWhenUsed/>
    <w:rsid w:val="00D10BEC"/>
    <w:pPr>
      <w:spacing w:before="100" w:beforeAutospacing="1" w:after="119" w:line="240" w:lineRule="auto"/>
    </w:pPr>
    <w:rPr>
      <w:rFonts w:ascii="Times New Roman" w:eastAsia="Times New Roman" w:hAnsi="Times New Roman" w:cs="Times New Roman"/>
      <w:sz w:val="24"/>
      <w:szCs w:val="24"/>
      <w:lang w:eastAsia="el-GR"/>
    </w:rPr>
  </w:style>
  <w:style w:type="paragraph" w:customStyle="1" w:styleId="xl22">
    <w:name w:val="xl22"/>
    <w:basedOn w:val="a"/>
    <w:rsid w:val="00A55FD1"/>
    <w:pPr>
      <w:spacing w:before="100" w:beforeAutospacing="1" w:after="100" w:afterAutospacing="1" w:line="240" w:lineRule="auto"/>
    </w:pPr>
    <w:rPr>
      <w:rFonts w:ascii="Arial Narrow" w:eastAsia="Arial Unicode MS" w:hAnsi="Arial Narrow" w:cs="Arial Unicode MS"/>
      <w:sz w:val="24"/>
      <w:szCs w:val="24"/>
      <w:lang w:eastAsia="el-GR"/>
    </w:rPr>
  </w:style>
  <w:style w:type="paragraph" w:customStyle="1" w:styleId="xl23">
    <w:name w:val="xl23"/>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Arial Unicode MS" w:hAnsi="Arial Narrow" w:cs="Arial Unicode MS"/>
      <w:sz w:val="24"/>
      <w:szCs w:val="24"/>
      <w:lang w:eastAsia="el-GR"/>
    </w:rPr>
  </w:style>
  <w:style w:type="paragraph" w:customStyle="1" w:styleId="xl24">
    <w:name w:val="xl24"/>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lang w:eastAsia="el-GR"/>
    </w:rPr>
  </w:style>
  <w:style w:type="paragraph" w:customStyle="1" w:styleId="xl25">
    <w:name w:val="xl25"/>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lang w:eastAsia="el-GR"/>
    </w:rPr>
  </w:style>
  <w:style w:type="paragraph" w:customStyle="1" w:styleId="xl26">
    <w:name w:val="xl26"/>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27">
    <w:name w:val="xl27"/>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28">
    <w:name w:val="xl28"/>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el-GR"/>
    </w:rPr>
  </w:style>
  <w:style w:type="paragraph" w:customStyle="1" w:styleId="xl29">
    <w:name w:val="xl29"/>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16"/>
      <w:szCs w:val="16"/>
      <w:lang w:eastAsia="el-GR"/>
    </w:rPr>
  </w:style>
  <w:style w:type="paragraph" w:customStyle="1" w:styleId="xl30">
    <w:name w:val="xl30"/>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16"/>
      <w:szCs w:val="16"/>
      <w:lang w:eastAsia="el-GR"/>
    </w:rPr>
  </w:style>
  <w:style w:type="paragraph" w:customStyle="1" w:styleId="xl31">
    <w:name w:val="xl31"/>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16"/>
      <w:szCs w:val="16"/>
      <w:lang w:eastAsia="el-GR"/>
    </w:rPr>
  </w:style>
  <w:style w:type="paragraph" w:customStyle="1" w:styleId="xl32">
    <w:name w:val="xl32"/>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33">
    <w:name w:val="xl33"/>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el-GR"/>
    </w:rPr>
  </w:style>
  <w:style w:type="paragraph" w:customStyle="1" w:styleId="xl34">
    <w:name w:val="xl34"/>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el-GR"/>
    </w:rPr>
  </w:style>
  <w:style w:type="paragraph" w:customStyle="1" w:styleId="xl35">
    <w:name w:val="xl35"/>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37">
    <w:name w:val="xl37"/>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Arial Unicode MS" w:hAnsi="Arial Narrow" w:cs="Arial Unicode MS"/>
      <w:sz w:val="24"/>
      <w:szCs w:val="24"/>
      <w:lang w:eastAsia="el-GR"/>
    </w:rPr>
  </w:style>
  <w:style w:type="paragraph" w:customStyle="1" w:styleId="xl38">
    <w:name w:val="xl38"/>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39">
    <w:name w:val="xl39"/>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40">
    <w:name w:val="xl40"/>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41">
    <w:name w:val="xl41"/>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42">
    <w:name w:val="xl42"/>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36">
    <w:name w:val="xl36"/>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sz w:val="24"/>
      <w:szCs w:val="24"/>
      <w:lang w:eastAsia="el-GR"/>
    </w:rPr>
  </w:style>
  <w:style w:type="paragraph" w:customStyle="1" w:styleId="xl43">
    <w:name w:val="xl43"/>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44">
    <w:name w:val="xl44"/>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l-GR"/>
    </w:rPr>
  </w:style>
  <w:style w:type="paragraph" w:customStyle="1" w:styleId="xl45">
    <w:name w:val="xl45"/>
    <w:basedOn w:val="a"/>
    <w:rsid w:val="00A55FD1"/>
    <w:pPr>
      <w:spacing w:before="100" w:beforeAutospacing="1" w:after="100" w:afterAutospacing="1" w:line="240" w:lineRule="auto"/>
    </w:pPr>
    <w:rPr>
      <w:rFonts w:ascii="Arial Unicode MS" w:eastAsia="Arial Unicode MS" w:hAnsi="Arial Unicode MS" w:cs="Arial Unicode MS"/>
      <w:sz w:val="16"/>
      <w:szCs w:val="16"/>
      <w:lang w:eastAsia="el-GR"/>
    </w:rPr>
  </w:style>
  <w:style w:type="paragraph" w:customStyle="1" w:styleId="xl46">
    <w:name w:val="xl46"/>
    <w:basedOn w:val="a"/>
    <w:rsid w:val="00A55FD1"/>
    <w:pPr>
      <w:spacing w:before="100" w:beforeAutospacing="1" w:after="100" w:afterAutospacing="1" w:line="240" w:lineRule="auto"/>
    </w:pPr>
    <w:rPr>
      <w:rFonts w:ascii="Arial Unicode MS" w:eastAsia="Arial Unicode MS" w:hAnsi="Arial Unicode MS" w:cs="Arial Unicode MS"/>
      <w:sz w:val="16"/>
      <w:szCs w:val="16"/>
      <w:lang w:eastAsia="el-GR"/>
    </w:rPr>
  </w:style>
  <w:style w:type="paragraph" w:customStyle="1" w:styleId="xl47">
    <w:name w:val="xl47"/>
    <w:basedOn w:val="a"/>
    <w:rsid w:val="00A55FD1"/>
    <w:pPr>
      <w:spacing w:before="100" w:beforeAutospacing="1" w:after="100" w:afterAutospacing="1" w:line="240" w:lineRule="auto"/>
    </w:pPr>
    <w:rPr>
      <w:rFonts w:ascii="Arial Unicode MS" w:eastAsia="Arial Unicode MS" w:hAnsi="Arial Unicode MS" w:cs="Arial Unicode MS"/>
      <w:sz w:val="16"/>
      <w:szCs w:val="16"/>
      <w:lang w:eastAsia="el-GR"/>
    </w:rPr>
  </w:style>
  <w:style w:type="paragraph" w:styleId="22">
    <w:name w:val="Body Text 2"/>
    <w:basedOn w:val="a"/>
    <w:link w:val="2Char0"/>
    <w:rsid w:val="00A55FD1"/>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US" w:eastAsia="el-GR"/>
    </w:rPr>
  </w:style>
  <w:style w:type="character" w:customStyle="1" w:styleId="2Char0">
    <w:name w:val="Σώμα κείμενου 2 Char"/>
    <w:basedOn w:val="a0"/>
    <w:link w:val="22"/>
    <w:rsid w:val="00A55FD1"/>
    <w:rPr>
      <w:rFonts w:ascii="Courier New" w:eastAsia="Times New Roman" w:hAnsi="Courier New" w:cs="Times New Roman"/>
      <w:snapToGrid w:val="0"/>
      <w:spacing w:val="-3"/>
      <w:sz w:val="24"/>
      <w:szCs w:val="20"/>
      <w:lang w:val="en-US" w:eastAsia="el-GR"/>
    </w:rPr>
  </w:style>
  <w:style w:type="character" w:customStyle="1" w:styleId="Char3">
    <w:name w:val="Κείμενο σημείωσης τέλους Char"/>
    <w:basedOn w:val="a0"/>
    <w:link w:val="ac"/>
    <w:semiHidden/>
    <w:rsid w:val="00A55FD1"/>
    <w:rPr>
      <w:rFonts w:ascii="Courier New" w:eastAsia="Times New Roman" w:hAnsi="Courier New" w:cs="Times New Roman"/>
      <w:snapToGrid w:val="0"/>
      <w:sz w:val="24"/>
      <w:szCs w:val="20"/>
      <w:lang w:eastAsia="el-GR"/>
    </w:rPr>
  </w:style>
  <w:style w:type="paragraph" w:styleId="ac">
    <w:name w:val="endnote text"/>
    <w:basedOn w:val="a"/>
    <w:link w:val="Char3"/>
    <w:semiHidden/>
    <w:rsid w:val="00A55FD1"/>
    <w:pPr>
      <w:widowControl w:val="0"/>
      <w:spacing w:after="0" w:line="240" w:lineRule="auto"/>
    </w:pPr>
    <w:rPr>
      <w:rFonts w:ascii="Courier New" w:eastAsia="Times New Roman" w:hAnsi="Courier New" w:cs="Times New Roman"/>
      <w:snapToGrid w:val="0"/>
      <w:sz w:val="24"/>
      <w:szCs w:val="20"/>
      <w:lang w:eastAsia="el-GR"/>
    </w:rPr>
  </w:style>
  <w:style w:type="paragraph" w:styleId="ad">
    <w:name w:val="Body Text Indent"/>
    <w:basedOn w:val="a"/>
    <w:link w:val="Char4"/>
    <w:rsid w:val="00A55FD1"/>
    <w:pPr>
      <w:spacing w:after="0" w:line="240" w:lineRule="auto"/>
      <w:ind w:firstLine="720"/>
    </w:pPr>
    <w:rPr>
      <w:rFonts w:ascii="Arial Narrow" w:eastAsia="Times New Roman" w:hAnsi="Arial Narrow" w:cs="Times New Roman"/>
      <w:sz w:val="24"/>
      <w:szCs w:val="24"/>
      <w:lang w:eastAsia="el-GR"/>
    </w:rPr>
  </w:style>
  <w:style w:type="character" w:customStyle="1" w:styleId="Char4">
    <w:name w:val="Σώμα κείμενου με εσοχή Char"/>
    <w:basedOn w:val="a0"/>
    <w:link w:val="ad"/>
    <w:rsid w:val="00A55FD1"/>
    <w:rPr>
      <w:rFonts w:ascii="Arial Narrow" w:eastAsia="Times New Roman" w:hAnsi="Arial Narrow" w:cs="Times New Roman"/>
      <w:sz w:val="24"/>
      <w:szCs w:val="24"/>
      <w:lang w:eastAsia="el-GR"/>
    </w:rPr>
  </w:style>
  <w:style w:type="paragraph" w:styleId="23">
    <w:name w:val="Body Text Indent 2"/>
    <w:basedOn w:val="a"/>
    <w:link w:val="2Char1"/>
    <w:rsid w:val="00A55FD1"/>
    <w:pPr>
      <w:spacing w:after="0" w:line="240" w:lineRule="auto"/>
      <w:ind w:firstLine="360"/>
      <w:jc w:val="both"/>
    </w:pPr>
    <w:rPr>
      <w:rFonts w:ascii="Arial Narrow" w:eastAsia="Times New Roman" w:hAnsi="Arial Narrow" w:cs="Times New Roman"/>
      <w:sz w:val="24"/>
      <w:szCs w:val="24"/>
      <w:lang w:eastAsia="el-GR"/>
    </w:rPr>
  </w:style>
  <w:style w:type="character" w:customStyle="1" w:styleId="2Char1">
    <w:name w:val="Σώμα κείμενου με εσοχή 2 Char"/>
    <w:basedOn w:val="a0"/>
    <w:link w:val="23"/>
    <w:rsid w:val="00A55FD1"/>
    <w:rPr>
      <w:rFonts w:ascii="Arial Narrow" w:eastAsia="Times New Roman" w:hAnsi="Arial Narrow" w:cs="Times New Roman"/>
      <w:sz w:val="24"/>
      <w:szCs w:val="24"/>
      <w:lang w:eastAsia="el-GR"/>
    </w:rPr>
  </w:style>
  <w:style w:type="paragraph" w:styleId="ae">
    <w:name w:val="Block Text"/>
    <w:basedOn w:val="a"/>
    <w:rsid w:val="00A55FD1"/>
    <w:pPr>
      <w:spacing w:after="0" w:line="240" w:lineRule="auto"/>
      <w:ind w:left="-1080" w:right="-1228"/>
      <w:jc w:val="both"/>
    </w:pPr>
    <w:rPr>
      <w:rFonts w:ascii="Arial Narrow" w:eastAsia="Times New Roman" w:hAnsi="Arial Narrow" w:cs="Times New Roman"/>
      <w:sz w:val="24"/>
      <w:szCs w:val="24"/>
      <w:lang w:eastAsia="el-GR"/>
    </w:rPr>
  </w:style>
  <w:style w:type="character" w:customStyle="1" w:styleId="10">
    <w:name w:val="Επικεφαλίδα #1"/>
    <w:basedOn w:val="a0"/>
    <w:rsid w:val="00A55FD1"/>
    <w:rPr>
      <w:rFonts w:ascii="Tahoma" w:hAnsi="Tahoma" w:cs="Tahoma"/>
      <w:b/>
      <w:bCs/>
      <w:i/>
      <w:iCs/>
      <w:spacing w:val="0"/>
      <w:sz w:val="20"/>
      <w:szCs w:val="20"/>
      <w:u w:val="single"/>
    </w:rPr>
  </w:style>
  <w:style w:type="paragraph" w:styleId="32">
    <w:name w:val="Body Text Indent 3"/>
    <w:basedOn w:val="a"/>
    <w:link w:val="3Char0"/>
    <w:rsid w:val="00A55FD1"/>
    <w:pPr>
      <w:tabs>
        <w:tab w:val="left" w:pos="-720"/>
      </w:tabs>
      <w:suppressAutoHyphens/>
      <w:spacing w:after="0" w:line="240" w:lineRule="auto"/>
      <w:ind w:left="-306"/>
    </w:pPr>
    <w:rPr>
      <w:rFonts w:ascii="Arial" w:eastAsia="Times New Roman" w:hAnsi="Arial" w:cs="Times New Roman"/>
      <w:sz w:val="24"/>
      <w:szCs w:val="20"/>
      <w:lang w:eastAsia="el-GR"/>
    </w:rPr>
  </w:style>
  <w:style w:type="character" w:customStyle="1" w:styleId="3Char0">
    <w:name w:val="Σώμα κείμενου με εσοχή 3 Char"/>
    <w:basedOn w:val="a0"/>
    <w:link w:val="32"/>
    <w:rsid w:val="00A55FD1"/>
    <w:rPr>
      <w:rFonts w:ascii="Arial" w:eastAsia="Times New Roman" w:hAnsi="Arial" w:cs="Times New Roman"/>
      <w:sz w:val="24"/>
      <w:szCs w:val="20"/>
      <w:lang w:eastAsia="el-GR"/>
    </w:rPr>
  </w:style>
  <w:style w:type="paragraph" w:styleId="af">
    <w:name w:val="Balloon Text"/>
    <w:basedOn w:val="a"/>
    <w:link w:val="Char5"/>
    <w:rsid w:val="00A55FD1"/>
    <w:pPr>
      <w:spacing w:after="0" w:line="240" w:lineRule="auto"/>
    </w:pPr>
    <w:rPr>
      <w:rFonts w:ascii="Tahoma" w:eastAsia="Times New Roman" w:hAnsi="Tahoma" w:cs="Tahoma"/>
      <w:sz w:val="16"/>
      <w:szCs w:val="16"/>
      <w:lang w:eastAsia="el-GR"/>
    </w:rPr>
  </w:style>
  <w:style w:type="character" w:customStyle="1" w:styleId="Char5">
    <w:name w:val="Κείμενο πλαισίου Char"/>
    <w:basedOn w:val="a0"/>
    <w:link w:val="af"/>
    <w:rsid w:val="00A55FD1"/>
    <w:rPr>
      <w:rFonts w:ascii="Tahoma" w:eastAsia="Times New Roman" w:hAnsi="Tahoma" w:cs="Tahoma"/>
      <w:sz w:val="16"/>
      <w:szCs w:val="16"/>
      <w:lang w:eastAsia="el-GR"/>
    </w:rPr>
  </w:style>
  <w:style w:type="character" w:styleId="-0">
    <w:name w:val="FollowedHyperlink"/>
    <w:basedOn w:val="a0"/>
    <w:uiPriority w:val="99"/>
    <w:unhideWhenUsed/>
    <w:rsid w:val="00A55FD1"/>
    <w:rPr>
      <w:color w:val="800080"/>
      <w:u w:val="single"/>
    </w:rPr>
  </w:style>
  <w:style w:type="paragraph" w:customStyle="1" w:styleId="font5">
    <w:name w:val="font5"/>
    <w:basedOn w:val="a"/>
    <w:rsid w:val="00A55FD1"/>
    <w:pPr>
      <w:spacing w:before="100" w:beforeAutospacing="1" w:after="100" w:afterAutospacing="1" w:line="240" w:lineRule="auto"/>
    </w:pPr>
    <w:rPr>
      <w:rFonts w:ascii="Calibri" w:eastAsia="Times New Roman" w:hAnsi="Calibri" w:cs="Times New Roman"/>
      <w:sz w:val="14"/>
      <w:szCs w:val="14"/>
      <w:lang w:eastAsia="el-GR"/>
    </w:rPr>
  </w:style>
  <w:style w:type="paragraph" w:customStyle="1" w:styleId="font6">
    <w:name w:val="font6"/>
    <w:basedOn w:val="a"/>
    <w:rsid w:val="00A55FD1"/>
    <w:pPr>
      <w:spacing w:before="100" w:beforeAutospacing="1" w:after="100" w:afterAutospacing="1" w:line="240" w:lineRule="auto"/>
    </w:pPr>
    <w:rPr>
      <w:rFonts w:ascii="Calibri" w:eastAsia="Times New Roman" w:hAnsi="Calibri" w:cs="Times New Roman"/>
      <w:b/>
      <w:bCs/>
      <w:sz w:val="14"/>
      <w:szCs w:val="14"/>
      <w:lang w:eastAsia="el-GR"/>
    </w:rPr>
  </w:style>
  <w:style w:type="paragraph" w:customStyle="1" w:styleId="xl65">
    <w:name w:val="xl65"/>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l-GR"/>
    </w:rPr>
  </w:style>
  <w:style w:type="paragraph" w:customStyle="1" w:styleId="xl66">
    <w:name w:val="xl66"/>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l-GR"/>
    </w:rPr>
  </w:style>
  <w:style w:type="paragraph" w:customStyle="1" w:styleId="xl67">
    <w:name w:val="xl67"/>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68">
    <w:name w:val="xl68"/>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el-GR"/>
    </w:rPr>
  </w:style>
  <w:style w:type="paragraph" w:customStyle="1" w:styleId="xl69">
    <w:name w:val="xl69"/>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70">
    <w:name w:val="xl70"/>
    <w:basedOn w:val="a"/>
    <w:rsid w:val="00A55FD1"/>
    <w:pP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71">
    <w:name w:val="xl71"/>
    <w:basedOn w:val="a"/>
    <w:rsid w:val="00A55F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72">
    <w:name w:val="xl72"/>
    <w:basedOn w:val="a"/>
    <w:rsid w:val="00A55F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73">
    <w:name w:val="xl73"/>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el-GR"/>
    </w:rPr>
  </w:style>
  <w:style w:type="paragraph" w:customStyle="1" w:styleId="xl74">
    <w:name w:val="xl74"/>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el-GR"/>
    </w:rPr>
  </w:style>
  <w:style w:type="paragraph" w:customStyle="1" w:styleId="xl75">
    <w:name w:val="xl75"/>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76">
    <w:name w:val="xl76"/>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el-GR"/>
    </w:rPr>
  </w:style>
  <w:style w:type="paragraph" w:customStyle="1" w:styleId="xl77">
    <w:name w:val="xl77"/>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el-GR"/>
    </w:rPr>
  </w:style>
  <w:style w:type="paragraph" w:customStyle="1" w:styleId="xl78">
    <w:name w:val="xl78"/>
    <w:basedOn w:val="a"/>
    <w:rsid w:val="00A55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79">
    <w:name w:val="xl79"/>
    <w:basedOn w:val="a"/>
    <w:rsid w:val="00A55FD1"/>
    <w:pPr>
      <w:pBdr>
        <w:top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el-GR"/>
    </w:rPr>
  </w:style>
  <w:style w:type="paragraph" w:customStyle="1" w:styleId="xl80">
    <w:name w:val="xl80"/>
    <w:basedOn w:val="a"/>
    <w:rsid w:val="00A55FD1"/>
    <w:pP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81">
    <w:name w:val="xl81"/>
    <w:basedOn w:val="a"/>
    <w:rsid w:val="00A55FD1"/>
    <w:pP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xl82">
    <w:name w:val="xl82"/>
    <w:basedOn w:val="a"/>
    <w:rsid w:val="00A55FD1"/>
    <w:pPr>
      <w:spacing w:before="100" w:beforeAutospacing="1" w:after="100" w:afterAutospacing="1" w:line="240" w:lineRule="auto"/>
      <w:jc w:val="right"/>
    </w:pPr>
    <w:rPr>
      <w:rFonts w:ascii="Times New Roman" w:eastAsia="Times New Roman" w:hAnsi="Times New Roman" w:cs="Times New Roman"/>
      <w:sz w:val="14"/>
      <w:szCs w:val="14"/>
      <w:lang w:eastAsia="el-GR"/>
    </w:rPr>
  </w:style>
  <w:style w:type="paragraph" w:customStyle="1" w:styleId="xl83">
    <w:name w:val="xl83"/>
    <w:basedOn w:val="a"/>
    <w:rsid w:val="00A55FD1"/>
    <w:pPr>
      <w:spacing w:before="100" w:beforeAutospacing="1" w:after="100" w:afterAutospacing="1" w:line="240" w:lineRule="auto"/>
    </w:pPr>
    <w:rPr>
      <w:rFonts w:ascii="Times New Roman" w:eastAsia="Times New Roman" w:hAnsi="Times New Roman" w:cs="Times New Roman"/>
      <w:sz w:val="14"/>
      <w:szCs w:val="14"/>
      <w:lang w:eastAsia="el-GR"/>
    </w:rPr>
  </w:style>
  <w:style w:type="paragraph" w:customStyle="1" w:styleId="normalwithoutspacing">
    <w:name w:val="normal_without_spacing"/>
    <w:basedOn w:val="a"/>
    <w:rsid w:val="00A55FD1"/>
    <w:pPr>
      <w:suppressAutoHyphens/>
      <w:spacing w:after="0" w:line="276" w:lineRule="auto"/>
      <w:jc w:val="both"/>
    </w:pPr>
    <w:rPr>
      <w:rFonts w:ascii="Calibri" w:eastAsia="Times New Roman" w:hAnsi="Calibri" w:cs="Times New Roman"/>
      <w:szCs w:val="24"/>
      <w:lang w:eastAsia="zh-CN"/>
    </w:rPr>
  </w:style>
  <w:style w:type="paragraph" w:customStyle="1" w:styleId="310">
    <w:name w:val="Σώμα κείμενου με εσοχή 31"/>
    <w:basedOn w:val="a"/>
    <w:rsid w:val="00A55FD1"/>
    <w:pPr>
      <w:suppressAutoHyphens/>
      <w:spacing w:after="0" w:line="240" w:lineRule="auto"/>
      <w:ind w:firstLine="720"/>
      <w:jc w:val="both"/>
    </w:pPr>
    <w:rPr>
      <w:rFonts w:ascii="Bookman Old Style" w:eastAsia="Times New Roman" w:hAnsi="Bookman Old Style" w:cs="Bookman Old Style"/>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m3\AppData\Roaming\Microsoft\&#928;&#961;&#972;&#964;&#965;&#960;&#945;\&#95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A9165-63B9-4185-9CDF-4E4B739B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λ</Template>
  <TotalTime>1</TotalTime>
  <Pages>4</Pages>
  <Words>2086</Words>
  <Characters>11269</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prom3</dc:creator>
  <cp:lastModifiedBy>prom2</cp:lastModifiedBy>
  <cp:revision>3</cp:revision>
  <cp:lastPrinted>2022-12-07T11:19:00Z</cp:lastPrinted>
  <dcterms:created xsi:type="dcterms:W3CDTF">2022-12-07T12:07:00Z</dcterms:created>
  <dcterms:modified xsi:type="dcterms:W3CDTF">2022-12-07T12:08:00Z</dcterms:modified>
</cp:coreProperties>
</file>