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90C88" w:rsidRPr="008C66A8" w:rsidRDefault="00990C88" w:rsidP="00990C88">
      <w:pPr>
        <w:spacing w:after="200" w:line="276" w:lineRule="auto"/>
        <w:rPr>
          <w:rFonts w:ascii="Arial" w:hAnsi="Arial" w:cs="Arial"/>
          <w:b/>
          <w:iCs/>
          <w:sz w:val="21"/>
          <w:szCs w:val="21"/>
        </w:rPr>
      </w:pPr>
      <w:r w:rsidRPr="008C66A8">
        <w:rPr>
          <w:rFonts w:ascii="Arial" w:hAnsi="Arial" w:cs="Arial"/>
          <w:b/>
          <w:iCs/>
          <w:sz w:val="21"/>
          <w:szCs w:val="21"/>
        </w:rPr>
        <w:t>Παράρτημα Ι.</w:t>
      </w:r>
      <w:r w:rsidRPr="008C66A8">
        <w:rPr>
          <w:rFonts w:ascii="Arial" w:hAnsi="Arial" w:cs="Arial"/>
          <w:sz w:val="21"/>
          <w:szCs w:val="21"/>
        </w:rPr>
        <w:t xml:space="preserve"> </w:t>
      </w:r>
      <w:r w:rsidRPr="008C66A8">
        <w:rPr>
          <w:rFonts w:ascii="Arial" w:hAnsi="Arial" w:cs="Arial"/>
          <w:b/>
          <w:sz w:val="21"/>
          <w:szCs w:val="21"/>
        </w:rPr>
        <w:t>Πίνακας Οικονομικής Προσφοράς</w:t>
      </w:r>
    </w:p>
    <w:tbl>
      <w:tblPr>
        <w:tblW w:w="11171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2"/>
        <w:gridCol w:w="715"/>
        <w:gridCol w:w="1134"/>
        <w:gridCol w:w="4932"/>
        <w:gridCol w:w="993"/>
        <w:gridCol w:w="708"/>
        <w:gridCol w:w="1134"/>
        <w:gridCol w:w="993"/>
      </w:tblGrid>
      <w:tr w:rsidR="00990C88" w:rsidRPr="008C66A8" w:rsidTr="00F531BF">
        <w:trPr>
          <w:cantSplit/>
          <w:trHeight w:val="113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textDirection w:val="btLr"/>
            <w:vAlign w:val="center"/>
            <w:hideMark/>
          </w:tcPr>
          <w:p w:rsidR="00990C88" w:rsidRPr="008C66A8" w:rsidRDefault="00990C88" w:rsidP="00F531BF">
            <w:pPr>
              <w:spacing w:after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Εκτυπωτής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990C88" w:rsidRPr="008C66A8" w:rsidRDefault="00990C88" w:rsidP="00F531BF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Α/Α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990C88" w:rsidRPr="008C66A8" w:rsidRDefault="00990C88" w:rsidP="00F531BF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Κωδικός Είδους</w:t>
            </w:r>
          </w:p>
        </w:tc>
        <w:tc>
          <w:tcPr>
            <w:tcW w:w="4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990C88" w:rsidRPr="008C66A8" w:rsidRDefault="00990C88" w:rsidP="00F531BF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Περιγραφή Είδους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990C88" w:rsidRPr="00A83F78" w:rsidRDefault="00990C88" w:rsidP="00F531BF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C66A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Τιμή </w:t>
            </w:r>
            <w:proofErr w:type="spellStart"/>
            <w:r w:rsidRPr="008C66A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Μον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990C88" w:rsidRPr="00A83F78" w:rsidRDefault="00990C88" w:rsidP="00F531BF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8C66A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Ποσ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990C88" w:rsidRPr="008C66A8" w:rsidRDefault="00990C88" w:rsidP="00F531BF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Αξία χωρίς ΦΠΑ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990C88" w:rsidRPr="008C66A8" w:rsidRDefault="00990C88" w:rsidP="00F531BF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Συνολική αξία ομάδας χωρίς ΦΠΑ</w:t>
            </w:r>
          </w:p>
        </w:tc>
      </w:tr>
      <w:tr w:rsidR="00990C88" w:rsidRPr="008C66A8" w:rsidTr="00B46754">
        <w:trPr>
          <w:trHeight w:val="255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990C88" w:rsidRPr="008C66A8" w:rsidRDefault="00990C88" w:rsidP="00F531BF">
            <w:pPr>
              <w:spacing w:after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LEXMARK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21005017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0C88" w:rsidRPr="008C66A8" w:rsidRDefault="00990C88" w:rsidP="00F531B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DRUM  LEXMARK MS 431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49,4650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90C88" w:rsidRPr="008C66A8" w:rsidRDefault="00990C88" w:rsidP="00F531BF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990C88" w:rsidRPr="008C66A8" w:rsidRDefault="00990C88" w:rsidP="00F531B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90C88" w:rsidRPr="008C66A8" w:rsidTr="00B46754">
        <w:trPr>
          <w:trHeight w:val="25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90C88" w:rsidRPr="008C66A8" w:rsidRDefault="00990C88" w:rsidP="00F531BF">
            <w:pPr>
              <w:spacing w:after="0"/>
              <w:ind w:left="113" w:right="11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21012409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0C88" w:rsidRPr="008C66A8" w:rsidRDefault="00990C88" w:rsidP="00F531B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DRUM  LEXMARK MX 431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28,0000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90C88" w:rsidRPr="008C66A8" w:rsidRDefault="00990C88" w:rsidP="00F531BF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0C88" w:rsidRPr="008C66A8" w:rsidRDefault="00990C88" w:rsidP="00F531B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90C88" w:rsidRPr="008C66A8" w:rsidTr="00B46754">
        <w:trPr>
          <w:trHeight w:val="25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90C88" w:rsidRPr="008C66A8" w:rsidRDefault="00990C88" w:rsidP="00F531BF">
            <w:pPr>
              <w:spacing w:after="0"/>
              <w:ind w:left="113" w:right="11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21001237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0C88" w:rsidRPr="008C66A8" w:rsidRDefault="00990C88" w:rsidP="00F531B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DRUM LASER LEXMARK B/W B2338 DW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49,7860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90C88" w:rsidRPr="008C66A8" w:rsidRDefault="00990C88" w:rsidP="00F531BF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0C88" w:rsidRPr="008C66A8" w:rsidRDefault="00990C88" w:rsidP="00F531B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90C88" w:rsidRPr="008C66A8" w:rsidTr="00B46754">
        <w:trPr>
          <w:trHeight w:val="25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90C88" w:rsidRPr="008C66A8" w:rsidRDefault="00990C88" w:rsidP="00F531BF">
            <w:pPr>
              <w:spacing w:after="0"/>
              <w:ind w:left="113" w:right="11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21001397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0C88" w:rsidRPr="008C66A8" w:rsidRDefault="00990C88" w:rsidP="00F531B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DRUM LEXMARK MS-310/312/317 /510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28,0000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90C88" w:rsidRPr="008C66A8" w:rsidRDefault="00990C88" w:rsidP="00F531BF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0C88" w:rsidRPr="008C66A8" w:rsidRDefault="00990C88" w:rsidP="00F531B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90C88" w:rsidRPr="008C66A8" w:rsidTr="00B46754">
        <w:trPr>
          <w:trHeight w:val="25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90C88" w:rsidRPr="008C66A8" w:rsidRDefault="00990C88" w:rsidP="00F531BF">
            <w:pPr>
              <w:spacing w:after="0"/>
              <w:ind w:left="113" w:right="11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21001463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0C88" w:rsidRPr="008C66A8" w:rsidRDefault="00990C88" w:rsidP="00F531B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DRUM LEXMARK MS/MX-310/312/317 </w:t>
            </w: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ΣΥΜΒΑΤΟ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26,0275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90C88" w:rsidRPr="008C66A8" w:rsidRDefault="00990C88" w:rsidP="00F531BF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0C88" w:rsidRPr="008C66A8" w:rsidRDefault="00990C88" w:rsidP="00F531B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90C88" w:rsidRPr="008C66A8" w:rsidTr="00B46754">
        <w:trPr>
          <w:trHeight w:val="25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90C88" w:rsidRPr="008C66A8" w:rsidRDefault="00990C88" w:rsidP="00F531BF">
            <w:pPr>
              <w:spacing w:after="0"/>
              <w:ind w:left="113" w:right="11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21008324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0C88" w:rsidRPr="008C66A8" w:rsidRDefault="00990C88" w:rsidP="00F531B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TONER LEXMARK CS-317 BLACK(3000)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14,6560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90C88" w:rsidRPr="008C66A8" w:rsidRDefault="00990C88" w:rsidP="00F531BF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0C88" w:rsidRPr="008C66A8" w:rsidRDefault="00990C88" w:rsidP="00F531B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90C88" w:rsidRPr="008C66A8" w:rsidTr="00B46754">
        <w:trPr>
          <w:trHeight w:val="25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90C88" w:rsidRPr="008C66A8" w:rsidRDefault="00990C88" w:rsidP="00F531BF">
            <w:pPr>
              <w:spacing w:after="0"/>
              <w:ind w:left="113" w:right="11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21012105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0C88" w:rsidRPr="008C66A8" w:rsidRDefault="00990C88" w:rsidP="00F531B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TONER LEXMARK CS-317 COLOR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8,9337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90C88" w:rsidRPr="008C66A8" w:rsidRDefault="00990C88" w:rsidP="00F531BF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0C88" w:rsidRPr="008C66A8" w:rsidRDefault="00990C88" w:rsidP="00F531B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90C88" w:rsidRPr="008C66A8" w:rsidTr="00B46754">
        <w:trPr>
          <w:trHeight w:val="48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90C88" w:rsidRPr="008C66A8" w:rsidRDefault="00990C88" w:rsidP="00F531BF">
            <w:pPr>
              <w:spacing w:after="0"/>
              <w:ind w:left="113" w:right="11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21001446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0C88" w:rsidRPr="008C66A8" w:rsidRDefault="00990C88" w:rsidP="00F531B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TONER LEXMARK MS-MX-310/312/317/410/415 </w:t>
            </w: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ΣΥΜΒΑΤΟ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6,4976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90C88" w:rsidRPr="008C66A8" w:rsidRDefault="00990C88" w:rsidP="00F531BF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0C88" w:rsidRPr="008C66A8" w:rsidRDefault="00990C88" w:rsidP="00F531B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90C88" w:rsidRPr="008C66A8" w:rsidTr="00B46754">
        <w:trPr>
          <w:trHeight w:val="25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90C88" w:rsidRPr="008C66A8" w:rsidRDefault="00990C88" w:rsidP="00F531BF">
            <w:pPr>
              <w:spacing w:after="0"/>
              <w:ind w:left="113" w:right="11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21001235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0C88" w:rsidRPr="008C66A8" w:rsidRDefault="00990C88" w:rsidP="00F531B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TONER LEXMARK MS/ MX-317 </w:t>
            </w:r>
            <w:proofErr w:type="gramStart"/>
            <w:r w:rsidRPr="008C66A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ORIZ.(</w:t>
            </w:r>
            <w:proofErr w:type="gramEnd"/>
            <w:r w:rsidRPr="008C66A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2500pgs)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84,8775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90C88" w:rsidRPr="008C66A8" w:rsidRDefault="00990C88" w:rsidP="00F531BF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0C88" w:rsidRPr="008C66A8" w:rsidRDefault="00990C88" w:rsidP="00F531B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90C88" w:rsidRPr="008C66A8" w:rsidTr="00B46754">
        <w:trPr>
          <w:trHeight w:val="48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90C88" w:rsidRPr="008C66A8" w:rsidRDefault="00990C88" w:rsidP="00F531BF">
            <w:pPr>
              <w:spacing w:after="0"/>
              <w:ind w:left="113" w:right="11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21012406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0C88" w:rsidRPr="008C66A8" w:rsidRDefault="00990C88" w:rsidP="00F531B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Toner Lexmark MS/ MX-310/312/317 (2500pgs) </w:t>
            </w: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ΣΥΜΒΑΤΟ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6,5100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90C88" w:rsidRPr="008C66A8" w:rsidRDefault="00990C88" w:rsidP="00F531BF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0C88" w:rsidRPr="008C66A8" w:rsidRDefault="00990C88" w:rsidP="00F531B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90C88" w:rsidRPr="008C66A8" w:rsidTr="00B46754">
        <w:trPr>
          <w:trHeight w:val="25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90C88" w:rsidRPr="008C66A8" w:rsidRDefault="00990C88" w:rsidP="00F531BF">
            <w:pPr>
              <w:spacing w:after="0"/>
              <w:ind w:left="113" w:right="11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21013711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0C88" w:rsidRPr="008C66A8" w:rsidRDefault="00990C88" w:rsidP="00F531B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ΤΟΝΕΡ LEXMARK MS/ΜΧ 431dw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86,5891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90C88" w:rsidRPr="008C66A8" w:rsidRDefault="00990C88" w:rsidP="00F531BF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0C88" w:rsidRPr="008C66A8" w:rsidRDefault="00990C88" w:rsidP="00F531B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90C88" w:rsidRPr="008C66A8" w:rsidTr="00B46754">
        <w:trPr>
          <w:trHeight w:val="25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90C88" w:rsidRPr="008C66A8" w:rsidRDefault="00990C88" w:rsidP="00F531BF">
            <w:pPr>
              <w:spacing w:after="0"/>
              <w:ind w:left="113" w:right="11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21008317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0C88" w:rsidRPr="008C66A8" w:rsidRDefault="00990C88" w:rsidP="00F531B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TONER </w:t>
            </w:r>
            <w:proofErr w:type="gramStart"/>
            <w:r w:rsidRPr="008C66A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LASER  LEXMARK</w:t>
            </w:r>
            <w:proofErr w:type="gramEnd"/>
            <w:r w:rsidRPr="008C66A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B/W B2338 DW ORIZ.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A83F78" w:rsidRDefault="00990C88" w:rsidP="00F531BF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110,855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90C88" w:rsidRPr="008C66A8" w:rsidRDefault="00990C88" w:rsidP="00F531BF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0C88" w:rsidRPr="008C66A8" w:rsidRDefault="00990C88" w:rsidP="00F531B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90C88" w:rsidRPr="008C66A8" w:rsidTr="00B46754">
        <w:trPr>
          <w:trHeight w:val="25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90C88" w:rsidRPr="008C66A8" w:rsidRDefault="00990C88" w:rsidP="00F531BF">
            <w:pPr>
              <w:spacing w:after="0"/>
              <w:ind w:left="113" w:right="11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21008301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ΜΕΛΑΝΙ</w:t>
            </w:r>
            <w:r w:rsidRPr="008C66A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LEXMARK CS/CX 431 (C-M-Y)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83,8233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90C88" w:rsidRPr="008C66A8" w:rsidRDefault="00990C88" w:rsidP="00F531BF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0C88" w:rsidRPr="008C66A8" w:rsidRDefault="00990C88" w:rsidP="00F531B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90C88" w:rsidRPr="008C66A8" w:rsidTr="00B46754">
        <w:trPr>
          <w:trHeight w:val="25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90C88" w:rsidRPr="008C66A8" w:rsidRDefault="00990C88" w:rsidP="00F531BF">
            <w:pPr>
              <w:spacing w:after="0"/>
              <w:ind w:left="113" w:right="11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21008300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ΜΕΛΑΝΙ</w:t>
            </w:r>
            <w:r w:rsidRPr="008C66A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LEXMARK CS/CX 431 BLACK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69,8100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90C88" w:rsidRPr="008C66A8" w:rsidRDefault="00990C88" w:rsidP="00F531BF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0C88" w:rsidRPr="008C66A8" w:rsidRDefault="00990C88" w:rsidP="00F531B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90C88" w:rsidRPr="008C66A8" w:rsidTr="00B46754">
        <w:trPr>
          <w:trHeight w:val="25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90C88" w:rsidRPr="008C66A8" w:rsidRDefault="00990C88" w:rsidP="00F531BF">
            <w:pPr>
              <w:spacing w:after="0"/>
              <w:ind w:left="113" w:right="11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21008302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ΜΕΛΑΝΙ</w:t>
            </w:r>
            <w:r w:rsidRPr="008C66A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LEXMARK CS/CX 431 WASTECONTAINER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20,9550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90C88" w:rsidRPr="008C66A8" w:rsidRDefault="00990C88" w:rsidP="00F531BF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0C88" w:rsidRPr="008C66A8" w:rsidRDefault="00990C88" w:rsidP="00F531B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90C88" w:rsidRPr="008C66A8" w:rsidTr="00F531BF">
        <w:trPr>
          <w:cantSplit/>
          <w:trHeight w:val="255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bottom"/>
            <w:hideMark/>
          </w:tcPr>
          <w:p w:rsidR="00990C88" w:rsidRPr="008C66A8" w:rsidRDefault="00990C88" w:rsidP="00F531BF">
            <w:pPr>
              <w:spacing w:after="0"/>
              <w:ind w:left="113" w:right="11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90C88" w:rsidRPr="008C66A8" w:rsidRDefault="00990C88" w:rsidP="00F531B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90C88" w:rsidRPr="008C66A8" w:rsidRDefault="00990C88" w:rsidP="00F531B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90C88" w:rsidRPr="008C66A8" w:rsidRDefault="00990C88" w:rsidP="00F531B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90C88" w:rsidRPr="008C66A8" w:rsidRDefault="00990C88" w:rsidP="00F531B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90C88" w:rsidRPr="008C66A8" w:rsidRDefault="00990C88" w:rsidP="00F531BF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90C88" w:rsidRPr="008C66A8" w:rsidRDefault="00990C88" w:rsidP="00F531BF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90C88" w:rsidRPr="008C66A8" w:rsidRDefault="00990C88" w:rsidP="00F531BF">
            <w:pPr>
              <w:spacing w:after="0"/>
              <w:jc w:val="right"/>
              <w:rPr>
                <w:sz w:val="20"/>
                <w:szCs w:val="20"/>
              </w:rPr>
            </w:pPr>
          </w:p>
        </w:tc>
      </w:tr>
      <w:tr w:rsidR="00990C88" w:rsidRPr="008C66A8" w:rsidTr="00B46754">
        <w:trPr>
          <w:trHeight w:val="25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990C88" w:rsidRPr="008C66A8" w:rsidRDefault="00990C88" w:rsidP="00F531BF">
            <w:pPr>
              <w:spacing w:after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HP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21002040</w:t>
            </w:r>
          </w:p>
        </w:tc>
        <w:tc>
          <w:tcPr>
            <w:tcW w:w="4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TONER HP 83Λ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5,8650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90C88" w:rsidRPr="008C66A8" w:rsidRDefault="00990C88" w:rsidP="00F531BF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0C88" w:rsidRPr="008C66A8" w:rsidRDefault="00990C88" w:rsidP="00F531B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90C88" w:rsidRPr="008C66A8" w:rsidTr="00B46754">
        <w:trPr>
          <w:trHeight w:val="25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90C88" w:rsidRPr="008C66A8" w:rsidRDefault="00990C88" w:rsidP="00F531BF">
            <w:pPr>
              <w:spacing w:after="0"/>
              <w:ind w:left="113" w:right="11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21012401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TONER HP LASERJET CB540A BLACK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7,6400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90C88" w:rsidRPr="008C66A8" w:rsidRDefault="00990C88" w:rsidP="00F531BF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88" w:rsidRPr="008C66A8" w:rsidRDefault="00990C88" w:rsidP="00F531B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90C88" w:rsidRPr="008C66A8" w:rsidTr="00B46754">
        <w:trPr>
          <w:trHeight w:val="25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90C88" w:rsidRPr="008C66A8" w:rsidRDefault="00990C88" w:rsidP="00F531BF">
            <w:pPr>
              <w:spacing w:after="0"/>
              <w:ind w:left="113" w:right="11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21012402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TONER HP LASERJET CB541A-542A-543A COLOR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7,6383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90C88" w:rsidRPr="008C66A8" w:rsidRDefault="00990C88" w:rsidP="00F531BF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88" w:rsidRPr="008C66A8" w:rsidRDefault="00990C88" w:rsidP="00F531B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90C88" w:rsidRPr="008C66A8" w:rsidTr="00B46754">
        <w:trPr>
          <w:trHeight w:val="25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90C88" w:rsidRPr="008C66A8" w:rsidRDefault="00990C88" w:rsidP="00F531BF">
            <w:pPr>
              <w:spacing w:after="0"/>
              <w:ind w:left="113" w:right="11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21009115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TONER HP LJ CP1025 BLACK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69,4400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90C88" w:rsidRPr="008C66A8" w:rsidRDefault="00990C88" w:rsidP="00F531BF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88" w:rsidRPr="008C66A8" w:rsidRDefault="00990C88" w:rsidP="00F531B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90C88" w:rsidRPr="008C66A8" w:rsidTr="00B46754">
        <w:trPr>
          <w:trHeight w:val="25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90C88" w:rsidRPr="008C66A8" w:rsidRDefault="00990C88" w:rsidP="00F531BF">
            <w:pPr>
              <w:spacing w:after="0"/>
              <w:ind w:left="113" w:right="11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21088101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TONER HP LJ CP1025 COLOR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78,1200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90C88" w:rsidRPr="008C66A8" w:rsidRDefault="00990C88" w:rsidP="00F531BF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88" w:rsidRPr="008C66A8" w:rsidRDefault="00990C88" w:rsidP="00F531B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90C88" w:rsidRPr="008C66A8" w:rsidTr="00B46754">
        <w:trPr>
          <w:trHeight w:val="25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90C88" w:rsidRPr="008C66A8" w:rsidRDefault="00990C88" w:rsidP="00F531BF">
            <w:pPr>
              <w:spacing w:after="0"/>
              <w:ind w:left="113" w:right="11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21013040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TONER HP LJ PRO M254 </w:t>
            </w:r>
            <w:proofErr w:type="gramStart"/>
            <w:r w:rsidRPr="008C66A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DW(</w:t>
            </w:r>
            <w:proofErr w:type="gramEnd"/>
            <w:r w:rsidRPr="008C66A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203A) COLOR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77,9850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90C88" w:rsidRPr="008C66A8" w:rsidRDefault="00990C88" w:rsidP="00F531BF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88" w:rsidRPr="008C66A8" w:rsidRDefault="00990C88" w:rsidP="00F531B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90C88" w:rsidRPr="008C66A8" w:rsidTr="00B46754">
        <w:trPr>
          <w:trHeight w:val="25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90C88" w:rsidRPr="008C66A8" w:rsidRDefault="00990C88" w:rsidP="00F531BF">
            <w:pPr>
              <w:spacing w:after="0"/>
              <w:ind w:left="113" w:right="11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21099124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TONER HP. 117A BLACK (</w:t>
            </w: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ΜΑΥΡΟ</w:t>
            </w:r>
            <w:r w:rsidRPr="008C66A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53,1950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90C88" w:rsidRPr="008C66A8" w:rsidRDefault="00990C88" w:rsidP="00F531BF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88" w:rsidRPr="008C66A8" w:rsidRDefault="00990C88" w:rsidP="00F531B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90C88" w:rsidRPr="008C66A8" w:rsidTr="00B46754">
        <w:trPr>
          <w:trHeight w:val="25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90C88" w:rsidRPr="008C66A8" w:rsidRDefault="00990C88" w:rsidP="00F531BF">
            <w:pPr>
              <w:spacing w:after="0"/>
              <w:ind w:left="113" w:right="11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21099125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TONER HP.117A CYAN (</w:t>
            </w: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ΜΠΛΕ</w:t>
            </w:r>
            <w:r w:rsidRPr="008C66A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58,2800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90C88" w:rsidRPr="008C66A8" w:rsidRDefault="00990C88" w:rsidP="00F531BF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88" w:rsidRPr="008C66A8" w:rsidRDefault="00990C88" w:rsidP="00F531B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90C88" w:rsidRPr="008C66A8" w:rsidTr="00B46754">
        <w:trPr>
          <w:trHeight w:val="25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90C88" w:rsidRPr="008C66A8" w:rsidRDefault="00990C88" w:rsidP="00F531BF">
            <w:pPr>
              <w:spacing w:after="0"/>
              <w:ind w:left="113" w:right="11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21099127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TONER HP.117A </w:t>
            </w:r>
            <w:proofErr w:type="spellStart"/>
            <w:r w:rsidRPr="008C66A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Maqeuta</w:t>
            </w:r>
            <w:proofErr w:type="spellEnd"/>
            <w:r w:rsidRPr="008C66A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(</w:t>
            </w: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ΡΟΖ</w:t>
            </w:r>
            <w:r w:rsidRPr="008C66A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58,2800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90C88" w:rsidRPr="008C66A8" w:rsidRDefault="00990C88" w:rsidP="00F531BF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88" w:rsidRPr="008C66A8" w:rsidRDefault="00990C88" w:rsidP="00F531B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90C88" w:rsidRPr="008C66A8" w:rsidTr="00B46754">
        <w:trPr>
          <w:trHeight w:val="25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90C88" w:rsidRPr="008C66A8" w:rsidRDefault="00990C88" w:rsidP="00F531BF">
            <w:pPr>
              <w:spacing w:after="0"/>
              <w:ind w:left="113" w:right="11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21099126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TONER HP.117A YELLOW (</w:t>
            </w: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ΚΙΤΡΙΝΟ</w:t>
            </w:r>
            <w:r w:rsidRPr="008C66A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58,2800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90C88" w:rsidRPr="008C66A8" w:rsidRDefault="00990C88" w:rsidP="00F531BF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88" w:rsidRPr="008C66A8" w:rsidRDefault="00990C88" w:rsidP="00F531B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90C88" w:rsidRPr="008C66A8" w:rsidTr="00F531BF">
        <w:trPr>
          <w:cantSplit/>
          <w:trHeight w:val="157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bottom"/>
            <w:hideMark/>
          </w:tcPr>
          <w:p w:rsidR="00990C88" w:rsidRPr="008C66A8" w:rsidRDefault="00990C88" w:rsidP="00F531BF">
            <w:pPr>
              <w:spacing w:after="0"/>
              <w:ind w:left="113" w:right="11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90C88" w:rsidRPr="008C66A8" w:rsidRDefault="00990C88" w:rsidP="00F531B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90C88" w:rsidRPr="008C66A8" w:rsidRDefault="00990C88" w:rsidP="00F531B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90C88" w:rsidRPr="008C66A8" w:rsidRDefault="00990C88" w:rsidP="00F531B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90C88" w:rsidRPr="008C66A8" w:rsidRDefault="00990C88" w:rsidP="00F531B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90C88" w:rsidRPr="008C66A8" w:rsidRDefault="00990C88" w:rsidP="00F531BF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90C88" w:rsidRPr="008C66A8" w:rsidRDefault="00990C88" w:rsidP="00F531BF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90C88" w:rsidRPr="008C66A8" w:rsidRDefault="00990C88" w:rsidP="00F531BF">
            <w:pPr>
              <w:spacing w:after="0"/>
              <w:rPr>
                <w:sz w:val="20"/>
                <w:szCs w:val="20"/>
              </w:rPr>
            </w:pPr>
          </w:p>
        </w:tc>
      </w:tr>
      <w:tr w:rsidR="00990C88" w:rsidRPr="008C66A8" w:rsidTr="00B46754">
        <w:trPr>
          <w:trHeight w:val="25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990C88" w:rsidRPr="008C66A8" w:rsidRDefault="00990C88" w:rsidP="00F531BF">
            <w:pPr>
              <w:spacing w:after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SAMSUNG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21001461</w:t>
            </w:r>
          </w:p>
        </w:tc>
        <w:tc>
          <w:tcPr>
            <w:tcW w:w="4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DRUM SAMSUNG MLT-2625/2685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8,1700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90C88" w:rsidRPr="008C66A8" w:rsidRDefault="00990C88" w:rsidP="00F531BF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0C88" w:rsidRPr="008C66A8" w:rsidRDefault="00990C88" w:rsidP="00F531B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90C88" w:rsidRPr="008C66A8" w:rsidTr="00B46754">
        <w:trPr>
          <w:trHeight w:val="25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90C88" w:rsidRPr="008C66A8" w:rsidRDefault="00990C88" w:rsidP="00F531BF">
            <w:pPr>
              <w:spacing w:after="0"/>
              <w:ind w:left="113" w:right="11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21001455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DRUM SAMSUNG MLT-2625/75 (116)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6,2500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90C88" w:rsidRPr="008C66A8" w:rsidRDefault="00990C88" w:rsidP="00F531BF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88" w:rsidRPr="008C66A8" w:rsidRDefault="00990C88" w:rsidP="00F531B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90C88" w:rsidRPr="008C66A8" w:rsidTr="00B46754">
        <w:trPr>
          <w:trHeight w:val="25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90C88" w:rsidRPr="008C66A8" w:rsidRDefault="00990C88" w:rsidP="00F531BF">
            <w:pPr>
              <w:spacing w:after="0"/>
              <w:ind w:left="113" w:right="11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21001467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DRUM SAMSUNG MULTI XPRESS K.4350/4300 LXIK OR.200.000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384,4000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90C88" w:rsidRPr="008C66A8" w:rsidRDefault="00990C88" w:rsidP="00F531BF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88" w:rsidRPr="008C66A8" w:rsidRDefault="00990C88" w:rsidP="00F531B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90C88" w:rsidRPr="008C66A8" w:rsidTr="00B46754">
        <w:trPr>
          <w:trHeight w:val="25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90C88" w:rsidRPr="008C66A8" w:rsidRDefault="00990C88" w:rsidP="00F531BF">
            <w:pPr>
              <w:spacing w:after="0"/>
              <w:ind w:left="113" w:right="11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21008319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TONER SAMSUNG ML-2580 (2500 σελ.)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11,4080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90C88" w:rsidRPr="008C66A8" w:rsidRDefault="00990C88" w:rsidP="00F531BF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88" w:rsidRPr="008C66A8" w:rsidRDefault="00990C88" w:rsidP="00F531B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90C88" w:rsidRPr="008C66A8" w:rsidTr="00B46754">
        <w:trPr>
          <w:trHeight w:val="25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90C88" w:rsidRPr="008C66A8" w:rsidRDefault="00990C88" w:rsidP="00F531BF">
            <w:pPr>
              <w:spacing w:after="0"/>
              <w:ind w:left="113" w:right="11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21001343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TONER SAMSUNG ML2950(2500)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9,0900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90C88" w:rsidRPr="008C66A8" w:rsidRDefault="00990C88" w:rsidP="00F531BF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88" w:rsidRPr="008C66A8" w:rsidRDefault="00990C88" w:rsidP="00F531B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90C88" w:rsidRPr="008C66A8" w:rsidTr="00B46754">
        <w:trPr>
          <w:trHeight w:val="25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90C88" w:rsidRPr="008C66A8" w:rsidRDefault="00990C88" w:rsidP="00F531BF">
            <w:pPr>
              <w:spacing w:after="0"/>
              <w:ind w:left="113" w:right="11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21001350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TONER SAMSUNG MLT D101S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5,5680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90C88" w:rsidRPr="008C66A8" w:rsidRDefault="00990C88" w:rsidP="00F531BF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88" w:rsidRPr="008C66A8" w:rsidRDefault="00990C88" w:rsidP="00F531B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90C88" w:rsidRPr="008C66A8" w:rsidTr="00B46754">
        <w:trPr>
          <w:trHeight w:val="25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90C88" w:rsidRPr="008C66A8" w:rsidRDefault="00990C88" w:rsidP="00F531BF">
            <w:pPr>
              <w:spacing w:after="0"/>
              <w:ind w:left="113" w:right="11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21012100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TONER SAMSUNG MLT- 2625/2675 (116)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6,0275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90C88" w:rsidRPr="008C66A8" w:rsidRDefault="00990C88" w:rsidP="00F531BF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88" w:rsidRPr="008C66A8" w:rsidRDefault="00990C88" w:rsidP="00F531B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90C88" w:rsidRPr="008C66A8" w:rsidTr="00B46754">
        <w:trPr>
          <w:trHeight w:val="25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90C88" w:rsidRPr="008C66A8" w:rsidRDefault="00990C88" w:rsidP="00F531BF">
            <w:pPr>
              <w:spacing w:after="0"/>
              <w:ind w:left="113" w:right="11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21012110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TONER SAMSUNG MLT-2070 (111L)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5,5680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90C88" w:rsidRPr="008C66A8" w:rsidRDefault="00990C88" w:rsidP="00F531BF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88" w:rsidRPr="008C66A8" w:rsidRDefault="00990C88" w:rsidP="00F531B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90C88" w:rsidRPr="008C66A8" w:rsidTr="00F531BF">
        <w:trPr>
          <w:cantSplit/>
          <w:trHeight w:val="12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bottom"/>
            <w:hideMark/>
          </w:tcPr>
          <w:p w:rsidR="00990C88" w:rsidRPr="008C66A8" w:rsidRDefault="00990C88" w:rsidP="00F531BF">
            <w:pPr>
              <w:spacing w:after="0"/>
              <w:ind w:left="113" w:right="11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90C88" w:rsidRPr="008C66A8" w:rsidRDefault="00990C88" w:rsidP="00F531B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90C88" w:rsidRPr="008C66A8" w:rsidRDefault="00990C88" w:rsidP="00F531B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90C88" w:rsidRPr="008C66A8" w:rsidRDefault="00990C88" w:rsidP="00F531B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90C88" w:rsidRPr="008C66A8" w:rsidRDefault="00990C88" w:rsidP="00F531B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90C88" w:rsidRPr="008C66A8" w:rsidRDefault="00990C88" w:rsidP="00F531BF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90C88" w:rsidRPr="008C66A8" w:rsidRDefault="00990C88" w:rsidP="00F531BF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90C88" w:rsidRPr="008C66A8" w:rsidRDefault="00990C88" w:rsidP="00F531BF">
            <w:pPr>
              <w:spacing w:after="0"/>
              <w:jc w:val="right"/>
              <w:rPr>
                <w:sz w:val="20"/>
                <w:szCs w:val="20"/>
              </w:rPr>
            </w:pPr>
          </w:p>
        </w:tc>
      </w:tr>
      <w:tr w:rsidR="00990C88" w:rsidRPr="008C66A8" w:rsidTr="00B46754">
        <w:trPr>
          <w:trHeight w:val="25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990C88" w:rsidRPr="008C66A8" w:rsidRDefault="00990C88" w:rsidP="00F531BF">
            <w:pPr>
              <w:spacing w:after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EPSON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21012112</w:t>
            </w:r>
          </w:p>
        </w:tc>
        <w:tc>
          <w:tcPr>
            <w:tcW w:w="4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TONER EPSON WF AL M200/MX200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2,8763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90C88" w:rsidRPr="008C66A8" w:rsidRDefault="00990C88" w:rsidP="00F531BF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0C88" w:rsidRPr="008C66A8" w:rsidRDefault="00990C88" w:rsidP="00F531B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90C88" w:rsidRPr="008C66A8" w:rsidTr="00B46754">
        <w:trPr>
          <w:trHeight w:val="25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90C88" w:rsidRPr="008C66A8" w:rsidRDefault="00990C88" w:rsidP="00F531BF">
            <w:pPr>
              <w:spacing w:after="0"/>
              <w:ind w:left="113" w:right="11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21013034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TONER EPSON WORKFORCE AL-M320 </w:t>
            </w:r>
            <w:proofErr w:type="gramStart"/>
            <w:r w:rsidRPr="008C66A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DN(</w:t>
            </w:r>
            <w:proofErr w:type="gramEnd"/>
            <w:r w:rsidRPr="008C66A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2.7K.)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8,9278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90C88" w:rsidRPr="008C66A8" w:rsidRDefault="00990C88" w:rsidP="00F531BF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88" w:rsidRPr="008C66A8" w:rsidRDefault="00990C88" w:rsidP="00F531B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90C88" w:rsidRPr="008C66A8" w:rsidTr="00B46754">
        <w:trPr>
          <w:trHeight w:val="25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90C88" w:rsidRPr="008C66A8" w:rsidRDefault="00990C88" w:rsidP="00F531BF">
            <w:pPr>
              <w:spacing w:after="0"/>
              <w:ind w:left="113" w:right="11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21013717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ΤΟΝΕΡ EPSON XP 5100 CYAN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8,7050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90C88" w:rsidRPr="008C66A8" w:rsidRDefault="00990C88" w:rsidP="00F531BF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88" w:rsidRPr="008C66A8" w:rsidRDefault="00990C88" w:rsidP="00F531B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90C88" w:rsidRPr="008C66A8" w:rsidTr="00B46754">
        <w:trPr>
          <w:trHeight w:val="25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90C88" w:rsidRPr="008C66A8" w:rsidRDefault="00990C88" w:rsidP="00F531BF">
            <w:pPr>
              <w:spacing w:after="0"/>
              <w:ind w:left="113" w:right="11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21013718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ΤΟΝΕΡ EPSON XP 5100 MAGEDA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8,7050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90C88" w:rsidRPr="008C66A8" w:rsidRDefault="00990C88" w:rsidP="00F531BF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88" w:rsidRPr="008C66A8" w:rsidRDefault="00990C88" w:rsidP="00F531B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90C88" w:rsidRPr="008C66A8" w:rsidTr="00B46754">
        <w:trPr>
          <w:trHeight w:val="25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90C88" w:rsidRPr="008C66A8" w:rsidRDefault="00990C88" w:rsidP="00F531BF">
            <w:pPr>
              <w:spacing w:after="0"/>
              <w:ind w:left="113" w:right="11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21013716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ΤΟΝΕΡ EPSON XP 5100 YELLOW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8,7050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90C88" w:rsidRPr="008C66A8" w:rsidRDefault="00990C88" w:rsidP="00F531BF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88" w:rsidRPr="008C66A8" w:rsidRDefault="00990C88" w:rsidP="00F531B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90C88" w:rsidRPr="008C66A8" w:rsidTr="00F531BF">
        <w:trPr>
          <w:cantSplit/>
          <w:trHeight w:val="244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bottom"/>
            <w:hideMark/>
          </w:tcPr>
          <w:p w:rsidR="00990C88" w:rsidRPr="008C66A8" w:rsidRDefault="00990C88" w:rsidP="00F531BF">
            <w:pPr>
              <w:spacing w:after="0"/>
              <w:ind w:left="113" w:right="11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90C88" w:rsidRPr="008C66A8" w:rsidRDefault="00990C88" w:rsidP="00F531B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90C88" w:rsidRPr="008C66A8" w:rsidRDefault="00990C88" w:rsidP="00F531B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90C88" w:rsidRPr="008C66A8" w:rsidRDefault="00990C88" w:rsidP="00F531B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90C88" w:rsidRPr="008C66A8" w:rsidRDefault="00990C88" w:rsidP="00F531B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90C88" w:rsidRPr="008C66A8" w:rsidRDefault="00990C88" w:rsidP="00F531BF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90C88" w:rsidRPr="008C66A8" w:rsidRDefault="00990C88" w:rsidP="00F531BF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90C88" w:rsidRPr="008C66A8" w:rsidRDefault="00990C88" w:rsidP="00F531BF">
            <w:pPr>
              <w:spacing w:after="0"/>
              <w:jc w:val="right"/>
              <w:rPr>
                <w:sz w:val="20"/>
                <w:szCs w:val="20"/>
              </w:rPr>
            </w:pPr>
          </w:p>
        </w:tc>
      </w:tr>
      <w:tr w:rsidR="00990C88" w:rsidRPr="008C66A8" w:rsidTr="00B46754">
        <w:trPr>
          <w:trHeight w:val="25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990C88" w:rsidRPr="008C66A8" w:rsidRDefault="00990C88" w:rsidP="00F531BF">
            <w:pPr>
              <w:spacing w:after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BROTHER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21012137</w:t>
            </w:r>
          </w:p>
        </w:tc>
        <w:tc>
          <w:tcPr>
            <w:tcW w:w="4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TONER BROTHER DCP-7065 </w:t>
            </w:r>
            <w:proofErr w:type="gramStart"/>
            <w:r w:rsidRPr="008C66A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DN(</w:t>
            </w:r>
            <w:proofErr w:type="gramEnd"/>
            <w:r w:rsidRPr="008C66A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2600</w:t>
            </w:r>
            <w:proofErr w:type="spellStart"/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σελ</w:t>
            </w:r>
            <w:proofErr w:type="spellEnd"/>
            <w:r w:rsidRPr="008C66A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8,1714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90C88" w:rsidRPr="008C66A8" w:rsidRDefault="00990C88" w:rsidP="00F531BF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0C88" w:rsidRPr="008C66A8" w:rsidRDefault="00990C88" w:rsidP="00F531B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90C88" w:rsidRPr="008C66A8" w:rsidTr="00B46754">
        <w:trPr>
          <w:trHeight w:val="25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90C88" w:rsidRPr="008C66A8" w:rsidRDefault="00990C88" w:rsidP="00F531BF">
            <w:pPr>
              <w:spacing w:after="0"/>
              <w:ind w:left="113" w:right="11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21013709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TONER BROTHER MFCL2710 DN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4,5640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90C88" w:rsidRPr="008C66A8" w:rsidRDefault="00990C88" w:rsidP="00F531BF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88" w:rsidRPr="008C66A8" w:rsidRDefault="00990C88" w:rsidP="00F531B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90C88" w:rsidRPr="008C66A8" w:rsidTr="00B46754">
        <w:trPr>
          <w:trHeight w:val="25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90C88" w:rsidRPr="008C66A8" w:rsidRDefault="00990C88" w:rsidP="00F531BF">
            <w:pPr>
              <w:spacing w:after="0"/>
              <w:ind w:left="113" w:right="11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21013733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TONER BROTHER TN-2010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5,3200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90C88" w:rsidRPr="008C66A8" w:rsidRDefault="00990C88" w:rsidP="00F531BF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88" w:rsidRPr="008C66A8" w:rsidRDefault="00990C88" w:rsidP="00F531B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90C88" w:rsidRPr="008C66A8" w:rsidTr="00B46754">
        <w:trPr>
          <w:trHeight w:val="25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90C88" w:rsidRPr="008C66A8" w:rsidRDefault="00990C88" w:rsidP="00F531BF">
            <w:pPr>
              <w:spacing w:after="0"/>
              <w:ind w:left="113" w:right="11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21013706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DRUM </w:t>
            </w: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ΓΙΑ</w:t>
            </w:r>
            <w:r w:rsidRPr="008C66A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ΠΟΛΥΜΗΧΑΝΗΜΑ</w:t>
            </w:r>
            <w:r w:rsidRPr="008C66A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BROTHER DR-2420 BLACK 12000 PAGES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8,2450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90C88" w:rsidRPr="008C66A8" w:rsidRDefault="00990C88" w:rsidP="00F531BF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90C88" w:rsidRPr="008C66A8" w:rsidRDefault="00990C88" w:rsidP="00F531BF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88" w:rsidRPr="008C66A8" w:rsidRDefault="00990C88" w:rsidP="00F531B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90C88" w:rsidRPr="008C66A8" w:rsidTr="00F531BF">
        <w:trPr>
          <w:cantSplit/>
          <w:trHeight w:val="113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textDirection w:val="btLr"/>
            <w:vAlign w:val="center"/>
          </w:tcPr>
          <w:p w:rsidR="00990C88" w:rsidRPr="008C66A8" w:rsidRDefault="00990C88" w:rsidP="00F531BF">
            <w:pPr>
              <w:spacing w:after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Εκτυπωτής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990C88" w:rsidRPr="008C66A8" w:rsidRDefault="00990C88" w:rsidP="00F531BF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Α/Α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990C88" w:rsidRPr="008C66A8" w:rsidRDefault="00990C88" w:rsidP="00F531BF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Κωδικός Είδους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990C88" w:rsidRPr="008C66A8" w:rsidRDefault="00990C88" w:rsidP="00F531BF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Περιγραφή Είδους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990C88" w:rsidRPr="008C66A8" w:rsidRDefault="00990C88" w:rsidP="00F531BF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Τιμή </w:t>
            </w:r>
            <w:proofErr w:type="spellStart"/>
            <w:r w:rsidRPr="008C66A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Μονάδος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990C88" w:rsidRPr="008C66A8" w:rsidRDefault="00990C88" w:rsidP="00F531BF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Ποσό </w:t>
            </w:r>
            <w:proofErr w:type="spellStart"/>
            <w:r w:rsidRPr="008C66A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τητα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990C88" w:rsidRPr="008C66A8" w:rsidRDefault="00990C88" w:rsidP="00F531BF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Αξία χωρίς ΦΠΑ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990C88" w:rsidRPr="008C66A8" w:rsidRDefault="00990C88" w:rsidP="00F531BF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Συνολική αξία ομάδας χωρίς ΦΠΑ</w:t>
            </w:r>
          </w:p>
        </w:tc>
      </w:tr>
      <w:tr w:rsidR="00990C88" w:rsidRPr="008C66A8" w:rsidTr="00B46754">
        <w:trPr>
          <w:trHeight w:val="25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990C88" w:rsidRPr="008C66A8" w:rsidRDefault="00990C88" w:rsidP="00F531BF">
            <w:pPr>
              <w:spacing w:after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PANTUM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21013006</w:t>
            </w:r>
          </w:p>
        </w:tc>
        <w:tc>
          <w:tcPr>
            <w:tcW w:w="4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DRUM PANTUM P-3300</w:t>
            </w:r>
            <w:proofErr w:type="gramStart"/>
            <w:r w:rsidRPr="008C66A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DW(</w:t>
            </w:r>
            <w:proofErr w:type="gramEnd"/>
            <w:r w:rsidRPr="008C66A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12000pgs)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27,9742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90C88" w:rsidRPr="008C66A8" w:rsidRDefault="00990C88" w:rsidP="00F531BF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0C88" w:rsidRPr="008C66A8" w:rsidRDefault="00990C88" w:rsidP="00F531B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90C88" w:rsidRPr="008C66A8" w:rsidTr="00B46754">
        <w:trPr>
          <w:trHeight w:val="25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90C88" w:rsidRPr="008C66A8" w:rsidRDefault="00990C88" w:rsidP="00F531BF">
            <w:pPr>
              <w:spacing w:after="0"/>
              <w:ind w:left="113" w:right="11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21013046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TONER PANTUM M 6600 NW(1.600</w:t>
            </w:r>
            <w:proofErr w:type="spellStart"/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σελ</w:t>
            </w:r>
            <w:proofErr w:type="spellEnd"/>
            <w:r w:rsidRPr="008C66A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</w:t>
            </w:r>
            <w:proofErr w:type="gramStart"/>
            <w:r w:rsidRPr="008C66A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) </w:t>
            </w: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7,1921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90C88" w:rsidRPr="008C66A8" w:rsidRDefault="00990C88" w:rsidP="00F531BF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88" w:rsidRPr="008C66A8" w:rsidRDefault="00990C88" w:rsidP="00F531B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90C88" w:rsidRPr="008C66A8" w:rsidTr="00B46754">
        <w:trPr>
          <w:trHeight w:val="571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90C88" w:rsidRPr="008C66A8" w:rsidRDefault="00990C88" w:rsidP="00F531BF">
            <w:pPr>
              <w:spacing w:after="0"/>
              <w:ind w:left="113" w:right="11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21013045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TONER PANTUM P3300DW(1500pgs)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11,6440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90C88" w:rsidRPr="008C66A8" w:rsidRDefault="00990C88" w:rsidP="00F531BF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88" w:rsidRPr="008C66A8" w:rsidRDefault="00990C88" w:rsidP="00F531B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90C88" w:rsidRPr="008C66A8" w:rsidTr="00F531BF">
        <w:trPr>
          <w:cantSplit/>
          <w:trHeight w:val="296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bottom"/>
            <w:hideMark/>
          </w:tcPr>
          <w:p w:rsidR="00990C88" w:rsidRPr="008C66A8" w:rsidRDefault="00990C88" w:rsidP="00F531BF">
            <w:pPr>
              <w:spacing w:after="0"/>
              <w:ind w:left="113" w:right="11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90C88" w:rsidRPr="008C66A8" w:rsidRDefault="00990C88" w:rsidP="00F531B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90C88" w:rsidRPr="008C66A8" w:rsidRDefault="00990C88" w:rsidP="00F531B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90C88" w:rsidRPr="008C66A8" w:rsidRDefault="00990C88" w:rsidP="00F531B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90C88" w:rsidRPr="008C66A8" w:rsidRDefault="00990C88" w:rsidP="00F531B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90C88" w:rsidRPr="008C66A8" w:rsidRDefault="00990C88" w:rsidP="00F531B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90C88" w:rsidRPr="008C66A8" w:rsidRDefault="00990C88" w:rsidP="00F531B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90C88" w:rsidRPr="008C66A8" w:rsidRDefault="00990C88" w:rsidP="00F531BF">
            <w:pPr>
              <w:spacing w:after="0"/>
              <w:rPr>
                <w:sz w:val="20"/>
                <w:szCs w:val="20"/>
              </w:rPr>
            </w:pPr>
          </w:p>
        </w:tc>
      </w:tr>
      <w:tr w:rsidR="00990C88" w:rsidRPr="008C66A8" w:rsidTr="00B46754">
        <w:trPr>
          <w:trHeight w:val="25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noWrap/>
            <w:textDirection w:val="btLr"/>
            <w:vAlign w:val="bottom"/>
            <w:hideMark/>
          </w:tcPr>
          <w:p w:rsidR="00990C88" w:rsidRPr="008C66A8" w:rsidRDefault="00990C88" w:rsidP="00F531BF">
            <w:pPr>
              <w:spacing w:after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KYOCERA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21012410</w:t>
            </w:r>
          </w:p>
        </w:tc>
        <w:tc>
          <w:tcPr>
            <w:tcW w:w="4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TONER ΓΙΑ KYOCERA MA-4500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105,4000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90C88" w:rsidRPr="008C66A8" w:rsidRDefault="00990C88" w:rsidP="00F531BF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0C88" w:rsidRPr="008C66A8" w:rsidRDefault="00990C88" w:rsidP="00F531B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90C88" w:rsidRPr="008C66A8" w:rsidTr="00F531BF">
        <w:trPr>
          <w:trHeight w:val="999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textDirection w:val="btLr"/>
            <w:vAlign w:val="center"/>
            <w:hideMark/>
          </w:tcPr>
          <w:p w:rsidR="00990C88" w:rsidRPr="008C66A8" w:rsidRDefault="00990C88" w:rsidP="00F531BF">
            <w:pPr>
              <w:spacing w:after="0"/>
              <w:ind w:left="113" w:right="11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21001111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TONER KYOCERA M3645(14.500σελ.)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111,6000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88" w:rsidRPr="008C66A8" w:rsidRDefault="00990C88" w:rsidP="00F531B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90C88" w:rsidRPr="008C66A8" w:rsidTr="00F531BF">
        <w:trPr>
          <w:cantSplit/>
          <w:trHeight w:val="262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bottom"/>
            <w:hideMark/>
          </w:tcPr>
          <w:p w:rsidR="00990C88" w:rsidRPr="008C66A8" w:rsidRDefault="00990C88" w:rsidP="00F531BF">
            <w:pPr>
              <w:spacing w:after="0"/>
              <w:ind w:left="113" w:right="11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90C88" w:rsidRPr="008C66A8" w:rsidRDefault="00990C88" w:rsidP="00F531B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90C88" w:rsidRPr="008C66A8" w:rsidRDefault="00990C88" w:rsidP="00F531B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90C88" w:rsidRPr="008C66A8" w:rsidRDefault="00990C88" w:rsidP="00F531B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90C88" w:rsidRPr="008C66A8" w:rsidRDefault="00990C88" w:rsidP="00F531B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90C88" w:rsidRPr="008C66A8" w:rsidRDefault="00990C88" w:rsidP="00F531B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90C88" w:rsidRPr="008C66A8" w:rsidRDefault="00990C88" w:rsidP="00F531B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90C88" w:rsidRPr="008C66A8" w:rsidRDefault="00990C88" w:rsidP="00F531BF">
            <w:pPr>
              <w:spacing w:after="0"/>
              <w:rPr>
                <w:sz w:val="20"/>
                <w:szCs w:val="20"/>
              </w:rPr>
            </w:pPr>
          </w:p>
        </w:tc>
      </w:tr>
      <w:tr w:rsidR="00990C88" w:rsidRPr="008C66A8" w:rsidTr="00B46754">
        <w:trPr>
          <w:trHeight w:val="25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990C88" w:rsidRPr="008C66A8" w:rsidRDefault="00990C88" w:rsidP="00F531BF">
            <w:pPr>
              <w:spacing w:after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OKI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21013704</w:t>
            </w:r>
          </w:p>
        </w:tc>
        <w:tc>
          <w:tcPr>
            <w:tcW w:w="4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DRUM OKI B411/B412/B432/B512/MB472/MB562/MB492(7K)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30,3800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90C88" w:rsidRPr="008C66A8" w:rsidRDefault="00990C88" w:rsidP="00F531BF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0C88" w:rsidRPr="008C66A8" w:rsidRDefault="00990C88" w:rsidP="00F531B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90C88" w:rsidRPr="008C66A8" w:rsidTr="00B46754">
        <w:trPr>
          <w:trHeight w:val="25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90C88" w:rsidRPr="008C66A8" w:rsidRDefault="00990C88" w:rsidP="00F531BF">
            <w:pPr>
              <w:spacing w:after="0"/>
              <w:ind w:left="113" w:right="11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21011128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TONER OKI B411/B432/B412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5,3200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90C88" w:rsidRPr="008C66A8" w:rsidRDefault="00990C88" w:rsidP="00F531BF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88" w:rsidRPr="008C66A8" w:rsidRDefault="00990C88" w:rsidP="00F531B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90C88" w:rsidRPr="008C66A8" w:rsidTr="00B46754">
        <w:trPr>
          <w:trHeight w:val="39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90C88" w:rsidRPr="008C66A8" w:rsidRDefault="00990C88" w:rsidP="00F531BF">
            <w:pPr>
              <w:spacing w:after="0"/>
              <w:ind w:left="113" w:right="11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21013032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TONER B412/B432/B512/MB472/MB562/MB492(7000</w:t>
            </w: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ΣΕΛ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11,8050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90C88" w:rsidRPr="008C66A8" w:rsidRDefault="00990C88" w:rsidP="00F531BF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88" w:rsidRPr="008C66A8" w:rsidRDefault="00990C88" w:rsidP="00F531B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90C88" w:rsidRPr="008C66A8" w:rsidTr="00F531BF">
        <w:trPr>
          <w:cantSplit/>
          <w:trHeight w:val="228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bottom"/>
            <w:hideMark/>
          </w:tcPr>
          <w:p w:rsidR="00990C88" w:rsidRPr="008C66A8" w:rsidRDefault="00990C88" w:rsidP="00F531BF">
            <w:pPr>
              <w:spacing w:after="0"/>
              <w:ind w:left="113" w:right="11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90C88" w:rsidRPr="008C66A8" w:rsidRDefault="00990C88" w:rsidP="00F531B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90C88" w:rsidRPr="008C66A8" w:rsidRDefault="00990C88" w:rsidP="00F531B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90C88" w:rsidRPr="008C66A8" w:rsidRDefault="00990C88" w:rsidP="00F531B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90C88" w:rsidRPr="008C66A8" w:rsidRDefault="00990C88" w:rsidP="00F531B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90C88" w:rsidRPr="008C66A8" w:rsidRDefault="00990C88" w:rsidP="00F531B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90C88" w:rsidRPr="008C66A8" w:rsidRDefault="00990C88" w:rsidP="00F531B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90C88" w:rsidRPr="008C66A8" w:rsidRDefault="00990C88" w:rsidP="00F531BF">
            <w:pPr>
              <w:spacing w:after="0"/>
              <w:rPr>
                <w:sz w:val="20"/>
                <w:szCs w:val="20"/>
              </w:rPr>
            </w:pPr>
          </w:p>
        </w:tc>
      </w:tr>
      <w:tr w:rsidR="00990C88" w:rsidRPr="008C66A8" w:rsidTr="00B46754">
        <w:trPr>
          <w:trHeight w:val="30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990C88" w:rsidRPr="008C66A8" w:rsidRDefault="00990C88" w:rsidP="00F531BF">
            <w:pPr>
              <w:spacing w:after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G&amp;G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21013707</w:t>
            </w:r>
          </w:p>
        </w:tc>
        <w:tc>
          <w:tcPr>
            <w:tcW w:w="4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TONER ΓΙΑ ΕΚΤΥΠΩΤΗ G&amp;G (GT410Y/411Y 11000 PAGES)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50,7160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C88" w:rsidRPr="008C66A8" w:rsidRDefault="00990C88" w:rsidP="00F531BF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0C88" w:rsidRPr="008C66A8" w:rsidRDefault="00990C88" w:rsidP="00F531B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90C88" w:rsidRPr="008C66A8" w:rsidTr="00F531BF">
        <w:trPr>
          <w:trHeight w:val="30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90C88" w:rsidRPr="008C66A8" w:rsidRDefault="00990C88" w:rsidP="00F531BF">
            <w:pPr>
              <w:spacing w:after="0"/>
              <w:ind w:left="113" w:right="11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21013708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DRUM ΓΙΑ ΕΚΤΥΠΩΤΗ (GD410X 25000 PAGES)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71,4200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0C88" w:rsidRPr="008C66A8" w:rsidRDefault="00990C88" w:rsidP="00F531BF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88" w:rsidRPr="008C66A8" w:rsidRDefault="00990C88" w:rsidP="00F531B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90C88" w:rsidRPr="008C66A8" w:rsidTr="00F531BF">
        <w:trPr>
          <w:cantSplit/>
          <w:trHeight w:val="168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bottom"/>
            <w:hideMark/>
          </w:tcPr>
          <w:p w:rsidR="00990C88" w:rsidRPr="008C66A8" w:rsidRDefault="00990C88" w:rsidP="00F531BF">
            <w:pPr>
              <w:spacing w:after="0"/>
              <w:ind w:left="113" w:right="11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90C88" w:rsidRPr="008C66A8" w:rsidRDefault="00990C88" w:rsidP="00F531B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90C88" w:rsidRPr="008C66A8" w:rsidRDefault="00990C88" w:rsidP="00F531B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90C88" w:rsidRPr="008C66A8" w:rsidRDefault="00990C88" w:rsidP="00F531B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90C88" w:rsidRPr="008C66A8" w:rsidRDefault="00990C88" w:rsidP="00F531B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90C88" w:rsidRPr="008C66A8" w:rsidRDefault="00990C88" w:rsidP="00F531BF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90C88" w:rsidRPr="008C66A8" w:rsidRDefault="00990C88" w:rsidP="00F531BF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90C88" w:rsidRPr="008C66A8" w:rsidRDefault="00990C88" w:rsidP="00F531BF">
            <w:pPr>
              <w:spacing w:after="0"/>
              <w:rPr>
                <w:sz w:val="20"/>
                <w:szCs w:val="20"/>
              </w:rPr>
            </w:pPr>
          </w:p>
        </w:tc>
      </w:tr>
      <w:tr w:rsidR="00990C88" w:rsidRPr="008C66A8" w:rsidTr="00B46754">
        <w:trPr>
          <w:cantSplit/>
          <w:trHeight w:val="6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990C88" w:rsidRPr="008C66A8" w:rsidRDefault="00990C88" w:rsidP="00F531BF">
            <w:pPr>
              <w:spacing w:after="0"/>
              <w:ind w:left="113" w:right="11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XER</w:t>
            </w:r>
          </w:p>
          <w:p w:rsidR="00990C88" w:rsidRPr="008C66A8" w:rsidRDefault="00990C88" w:rsidP="00F531BF">
            <w:pPr>
              <w:spacing w:after="0"/>
              <w:ind w:left="113" w:right="11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OX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21012114</w:t>
            </w:r>
          </w:p>
        </w:tc>
        <w:tc>
          <w:tcPr>
            <w:tcW w:w="4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TONER XEROX WORKCENTER 3315DN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17,7067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0C88" w:rsidRPr="008C66A8" w:rsidRDefault="00990C88" w:rsidP="00F531B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C88" w:rsidRPr="008C66A8" w:rsidRDefault="00990C88" w:rsidP="00F531B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0C88" w:rsidRPr="008C66A8" w:rsidRDefault="00990C88" w:rsidP="00F531B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90C88" w:rsidRPr="008C66A8" w:rsidTr="00F531BF">
        <w:trPr>
          <w:cantSplit/>
          <w:trHeight w:val="139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bottom"/>
            <w:hideMark/>
          </w:tcPr>
          <w:p w:rsidR="00990C88" w:rsidRPr="008C66A8" w:rsidRDefault="00990C88" w:rsidP="00F531BF">
            <w:pPr>
              <w:spacing w:after="0"/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90C88" w:rsidRPr="008C66A8" w:rsidRDefault="00990C88" w:rsidP="00F531B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90C88" w:rsidRPr="008C66A8" w:rsidRDefault="00990C88" w:rsidP="00F531B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90C88" w:rsidRPr="008C66A8" w:rsidRDefault="00990C88" w:rsidP="00F531B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90C88" w:rsidRPr="008C66A8" w:rsidRDefault="00990C88" w:rsidP="00F531B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90C88" w:rsidRPr="008C66A8" w:rsidRDefault="00990C88" w:rsidP="00F531B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90C88" w:rsidRPr="008C66A8" w:rsidRDefault="00990C88" w:rsidP="00F531B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90C88" w:rsidRPr="008C66A8" w:rsidRDefault="00990C88" w:rsidP="00F531BF">
            <w:pPr>
              <w:spacing w:after="0"/>
              <w:rPr>
                <w:sz w:val="20"/>
                <w:szCs w:val="20"/>
              </w:rPr>
            </w:pPr>
          </w:p>
        </w:tc>
      </w:tr>
      <w:tr w:rsidR="00990C88" w:rsidRPr="008C66A8" w:rsidTr="00F531BF">
        <w:trPr>
          <w:cantSplit/>
          <w:trHeight w:val="326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bottom"/>
            <w:hideMark/>
          </w:tcPr>
          <w:p w:rsidR="00990C88" w:rsidRPr="008C66A8" w:rsidRDefault="00990C88" w:rsidP="00F531BF">
            <w:pPr>
              <w:spacing w:after="0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90C88" w:rsidRPr="008C66A8" w:rsidRDefault="00990C88" w:rsidP="00F531B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90C88" w:rsidRPr="008C66A8" w:rsidRDefault="00990C88" w:rsidP="00F531B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76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:rsidR="00990C88" w:rsidRPr="008C66A8" w:rsidRDefault="00990C88" w:rsidP="00F531BF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Συνολικός προϋπολογισμός χωρίς ΦΠΑ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990C88" w:rsidRPr="008C66A8" w:rsidRDefault="00990C88" w:rsidP="00F531BF">
            <w:pPr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€</w:t>
            </w:r>
          </w:p>
        </w:tc>
      </w:tr>
      <w:tr w:rsidR="00990C88" w:rsidRPr="008C66A8" w:rsidTr="00F531BF">
        <w:trPr>
          <w:cantSplit/>
          <w:trHeight w:val="261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bottom"/>
            <w:hideMark/>
          </w:tcPr>
          <w:p w:rsidR="00990C88" w:rsidRPr="008C66A8" w:rsidRDefault="00990C88" w:rsidP="00F531BF">
            <w:pPr>
              <w:spacing w:after="0"/>
              <w:ind w:left="113" w:right="11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90C88" w:rsidRPr="008C66A8" w:rsidRDefault="00990C88" w:rsidP="00F531B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90C88" w:rsidRPr="008C66A8" w:rsidRDefault="00990C88" w:rsidP="00F531B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90C88" w:rsidRPr="008C66A8" w:rsidRDefault="00990C88" w:rsidP="00F531B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90C88" w:rsidRPr="008C66A8" w:rsidRDefault="00990C88" w:rsidP="00F531BF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90C88" w:rsidRPr="008C66A8" w:rsidRDefault="00990C88" w:rsidP="00F531BF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90C88" w:rsidRPr="008C66A8" w:rsidRDefault="00990C88" w:rsidP="00F531BF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90C88" w:rsidRPr="008C66A8" w:rsidRDefault="00990C88" w:rsidP="00F531BF">
            <w:pPr>
              <w:spacing w:after="0"/>
              <w:jc w:val="right"/>
              <w:rPr>
                <w:sz w:val="20"/>
                <w:szCs w:val="20"/>
              </w:rPr>
            </w:pPr>
          </w:p>
        </w:tc>
      </w:tr>
      <w:tr w:rsidR="00990C88" w:rsidRPr="008C66A8" w:rsidTr="00F531BF">
        <w:trPr>
          <w:cantSplit/>
          <w:trHeight w:val="42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bottom"/>
            <w:hideMark/>
          </w:tcPr>
          <w:p w:rsidR="00990C88" w:rsidRPr="008C66A8" w:rsidRDefault="00990C88" w:rsidP="00F531BF">
            <w:pPr>
              <w:spacing w:after="0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90C88" w:rsidRPr="008C66A8" w:rsidRDefault="00990C88" w:rsidP="00F531B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90C88" w:rsidRPr="008C66A8" w:rsidRDefault="00990C88" w:rsidP="00F531B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76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90C88" w:rsidRPr="008C66A8" w:rsidRDefault="00990C88" w:rsidP="00F531BF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color w:val="000000"/>
                <w:sz w:val="20"/>
                <w:szCs w:val="20"/>
              </w:rPr>
              <w:t>Συνολικός προϋπολογισμός με ΦΠΑ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990C88" w:rsidRPr="008C66A8" w:rsidRDefault="00990C88" w:rsidP="00F531BF">
            <w:pPr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C66A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€</w:t>
            </w:r>
          </w:p>
        </w:tc>
      </w:tr>
    </w:tbl>
    <w:p w:rsidR="00990C88" w:rsidRPr="008C66A8" w:rsidRDefault="00990C88" w:rsidP="00990C88">
      <w:pPr>
        <w:spacing w:after="200" w:line="276" w:lineRule="auto"/>
        <w:rPr>
          <w:rFonts w:ascii="Arial" w:hAnsi="Arial" w:cs="Arial"/>
          <w:b/>
          <w:iCs/>
          <w:sz w:val="21"/>
          <w:szCs w:val="21"/>
        </w:rPr>
      </w:pPr>
    </w:p>
    <w:p w:rsidR="00990C88" w:rsidRPr="008C66A8" w:rsidRDefault="00990C88" w:rsidP="00990C88">
      <w:pPr>
        <w:spacing w:after="200" w:line="276" w:lineRule="auto"/>
        <w:rPr>
          <w:rFonts w:ascii="Arial" w:hAnsi="Arial" w:cs="Arial"/>
          <w:b/>
          <w:iCs/>
          <w:sz w:val="21"/>
          <w:szCs w:val="21"/>
        </w:rPr>
      </w:pPr>
    </w:p>
    <w:p w:rsidR="00990C88" w:rsidRPr="008C66A8" w:rsidRDefault="00990C88" w:rsidP="00990C88">
      <w:pPr>
        <w:spacing w:after="200" w:line="276" w:lineRule="auto"/>
        <w:rPr>
          <w:rFonts w:ascii="Arial" w:hAnsi="Arial" w:cs="Arial"/>
          <w:b/>
          <w:iCs/>
          <w:sz w:val="21"/>
          <w:szCs w:val="21"/>
        </w:rPr>
      </w:pPr>
    </w:p>
    <w:p w:rsidR="00990C88" w:rsidRPr="008C66A8" w:rsidRDefault="00990C88" w:rsidP="00990C88">
      <w:pPr>
        <w:spacing w:after="200" w:line="276" w:lineRule="auto"/>
        <w:rPr>
          <w:rFonts w:ascii="Arial" w:hAnsi="Arial" w:cs="Arial"/>
          <w:b/>
          <w:iCs/>
          <w:sz w:val="21"/>
          <w:szCs w:val="21"/>
        </w:rPr>
      </w:pPr>
    </w:p>
    <w:p w:rsidR="00990C88" w:rsidRPr="008C66A8" w:rsidRDefault="00990C88" w:rsidP="00990C88">
      <w:pPr>
        <w:spacing w:after="200" w:line="276" w:lineRule="auto"/>
        <w:rPr>
          <w:rFonts w:ascii="Arial" w:hAnsi="Arial" w:cs="Arial"/>
          <w:b/>
          <w:iCs/>
          <w:sz w:val="21"/>
          <w:szCs w:val="21"/>
        </w:rPr>
      </w:pPr>
    </w:p>
    <w:p w:rsidR="00990C88" w:rsidRPr="008C66A8" w:rsidRDefault="00990C88" w:rsidP="00990C88">
      <w:pPr>
        <w:spacing w:after="200" w:line="276" w:lineRule="auto"/>
        <w:rPr>
          <w:rFonts w:ascii="Arial" w:hAnsi="Arial" w:cs="Arial"/>
          <w:b/>
          <w:iCs/>
          <w:sz w:val="21"/>
          <w:szCs w:val="21"/>
        </w:rPr>
      </w:pPr>
    </w:p>
    <w:p w:rsidR="0035316A" w:rsidRDefault="0035316A" w:rsidP="007B5B41">
      <w:pPr>
        <w:spacing w:after="200" w:line="360" w:lineRule="auto"/>
        <w:rPr>
          <w:rFonts w:ascii="Arial" w:hAnsi="Arial" w:cs="Arial"/>
          <w:b/>
          <w:iCs/>
          <w:sz w:val="20"/>
          <w:szCs w:val="20"/>
        </w:rPr>
      </w:pPr>
    </w:p>
    <w:p w:rsidR="0035316A" w:rsidRDefault="0035316A" w:rsidP="007B5B41">
      <w:pPr>
        <w:spacing w:after="200" w:line="360" w:lineRule="auto"/>
        <w:rPr>
          <w:rFonts w:ascii="Arial" w:hAnsi="Arial" w:cs="Arial"/>
          <w:b/>
          <w:iCs/>
          <w:sz w:val="20"/>
          <w:szCs w:val="20"/>
        </w:rPr>
      </w:pPr>
    </w:p>
    <w:p w:rsidR="0035316A" w:rsidRDefault="0035316A" w:rsidP="007B5B41">
      <w:pPr>
        <w:spacing w:after="200" w:line="360" w:lineRule="auto"/>
        <w:rPr>
          <w:rFonts w:ascii="Arial" w:hAnsi="Arial" w:cs="Arial"/>
          <w:b/>
          <w:iCs/>
          <w:sz w:val="20"/>
          <w:szCs w:val="20"/>
        </w:rPr>
      </w:pPr>
    </w:p>
    <w:p w:rsidR="0035316A" w:rsidRDefault="0035316A" w:rsidP="007B5B41">
      <w:pPr>
        <w:spacing w:after="200" w:line="360" w:lineRule="auto"/>
        <w:rPr>
          <w:rFonts w:ascii="Arial" w:hAnsi="Arial" w:cs="Arial"/>
          <w:b/>
          <w:iCs/>
          <w:sz w:val="20"/>
          <w:szCs w:val="20"/>
        </w:rPr>
      </w:pPr>
    </w:p>
    <w:p w:rsidR="0035316A" w:rsidRDefault="0035316A" w:rsidP="007B5B41">
      <w:pPr>
        <w:spacing w:after="200" w:line="360" w:lineRule="auto"/>
        <w:rPr>
          <w:rFonts w:ascii="Arial" w:hAnsi="Arial" w:cs="Arial"/>
          <w:b/>
          <w:iCs/>
          <w:sz w:val="20"/>
          <w:szCs w:val="20"/>
        </w:rPr>
      </w:pPr>
    </w:p>
    <w:p w:rsidR="0035316A" w:rsidRDefault="0035316A" w:rsidP="007B5B41">
      <w:pPr>
        <w:spacing w:after="200" w:line="360" w:lineRule="auto"/>
        <w:rPr>
          <w:rFonts w:ascii="Arial" w:hAnsi="Arial" w:cs="Arial"/>
          <w:b/>
          <w:iCs/>
          <w:sz w:val="20"/>
          <w:szCs w:val="20"/>
        </w:rPr>
      </w:pPr>
    </w:p>
    <w:p w:rsidR="0035316A" w:rsidRDefault="0035316A" w:rsidP="007B5B41">
      <w:pPr>
        <w:spacing w:after="200" w:line="360" w:lineRule="auto"/>
        <w:rPr>
          <w:rFonts w:ascii="Arial" w:hAnsi="Arial" w:cs="Arial"/>
          <w:b/>
          <w:iCs/>
          <w:sz w:val="20"/>
          <w:szCs w:val="20"/>
        </w:rPr>
      </w:pPr>
    </w:p>
    <w:p w:rsidR="0035316A" w:rsidRDefault="0035316A" w:rsidP="007B5B41">
      <w:pPr>
        <w:spacing w:after="200" w:line="360" w:lineRule="auto"/>
        <w:rPr>
          <w:rFonts w:ascii="Arial" w:hAnsi="Arial" w:cs="Arial"/>
          <w:b/>
          <w:iCs/>
          <w:sz w:val="20"/>
          <w:szCs w:val="20"/>
        </w:rPr>
      </w:pPr>
    </w:p>
    <w:p w:rsidR="0035316A" w:rsidRDefault="0035316A" w:rsidP="007B5B41">
      <w:pPr>
        <w:spacing w:after="200" w:line="360" w:lineRule="auto"/>
        <w:rPr>
          <w:rFonts w:ascii="Arial" w:hAnsi="Arial" w:cs="Arial"/>
          <w:b/>
          <w:iCs/>
          <w:sz w:val="20"/>
          <w:szCs w:val="20"/>
        </w:rPr>
      </w:pPr>
    </w:p>
    <w:p w:rsidR="00E745A2" w:rsidRDefault="00E745A2" w:rsidP="007B5B41">
      <w:pPr>
        <w:spacing w:after="200" w:line="360" w:lineRule="auto"/>
        <w:rPr>
          <w:rFonts w:ascii="Arial" w:hAnsi="Arial" w:cs="Arial"/>
          <w:b/>
          <w:iCs/>
          <w:sz w:val="20"/>
          <w:szCs w:val="20"/>
        </w:rPr>
      </w:pPr>
    </w:p>
    <w:p w:rsidR="00E745A2" w:rsidRDefault="00E745A2" w:rsidP="007B5B41">
      <w:pPr>
        <w:spacing w:after="200" w:line="360" w:lineRule="auto"/>
        <w:rPr>
          <w:rFonts w:ascii="Arial" w:hAnsi="Arial" w:cs="Arial"/>
          <w:b/>
          <w:iCs/>
          <w:sz w:val="20"/>
          <w:szCs w:val="20"/>
        </w:rPr>
      </w:pPr>
    </w:p>
    <w:p w:rsidR="00E745A2" w:rsidRDefault="00E745A2" w:rsidP="007B5B41">
      <w:pPr>
        <w:spacing w:after="200" w:line="360" w:lineRule="auto"/>
        <w:rPr>
          <w:rFonts w:ascii="Arial" w:hAnsi="Arial" w:cs="Arial"/>
          <w:b/>
          <w:iCs/>
          <w:sz w:val="20"/>
          <w:szCs w:val="20"/>
        </w:rPr>
      </w:pPr>
    </w:p>
    <w:p w:rsidR="00E745A2" w:rsidRDefault="00E745A2" w:rsidP="007B5B41">
      <w:pPr>
        <w:spacing w:after="200" w:line="360" w:lineRule="auto"/>
        <w:rPr>
          <w:rFonts w:ascii="Arial" w:hAnsi="Arial" w:cs="Arial"/>
          <w:b/>
          <w:iCs/>
          <w:sz w:val="20"/>
          <w:szCs w:val="20"/>
        </w:rPr>
      </w:pPr>
    </w:p>
    <w:p w:rsidR="00E745A2" w:rsidRDefault="00E745A2" w:rsidP="007B5B41">
      <w:pPr>
        <w:spacing w:after="200" w:line="360" w:lineRule="auto"/>
        <w:rPr>
          <w:rFonts w:ascii="Arial" w:hAnsi="Arial" w:cs="Arial"/>
          <w:b/>
          <w:iCs/>
          <w:sz w:val="20"/>
          <w:szCs w:val="20"/>
        </w:rPr>
      </w:pPr>
    </w:p>
    <w:p w:rsidR="00E745A2" w:rsidRDefault="00E745A2" w:rsidP="007B5B41">
      <w:pPr>
        <w:spacing w:after="200" w:line="360" w:lineRule="auto"/>
        <w:rPr>
          <w:rFonts w:ascii="Arial" w:hAnsi="Arial" w:cs="Arial"/>
          <w:b/>
          <w:iCs/>
          <w:sz w:val="20"/>
          <w:szCs w:val="20"/>
        </w:rPr>
      </w:pPr>
    </w:p>
    <w:p w:rsidR="000C2604" w:rsidRDefault="000C2604" w:rsidP="007B5B41">
      <w:pPr>
        <w:spacing w:after="200" w:line="360" w:lineRule="auto"/>
        <w:rPr>
          <w:rFonts w:ascii="Arial" w:hAnsi="Arial" w:cs="Arial"/>
          <w:b/>
          <w:iCs/>
          <w:sz w:val="20"/>
          <w:szCs w:val="20"/>
        </w:rPr>
      </w:pPr>
    </w:p>
    <w:p w:rsidR="00E745A2" w:rsidRDefault="00E745A2" w:rsidP="007B5B41">
      <w:pPr>
        <w:spacing w:after="200" w:line="360" w:lineRule="auto"/>
        <w:rPr>
          <w:rFonts w:ascii="Arial" w:hAnsi="Arial" w:cs="Arial"/>
          <w:b/>
          <w:iCs/>
          <w:sz w:val="20"/>
          <w:szCs w:val="20"/>
        </w:rPr>
      </w:pPr>
    </w:p>
    <w:p w:rsidR="009A5F67" w:rsidRPr="00475C38" w:rsidRDefault="009A5F67" w:rsidP="009A5F67">
      <w:pPr>
        <w:spacing w:after="200" w:line="360" w:lineRule="auto"/>
        <w:rPr>
          <w:rFonts w:ascii="Arial" w:hAnsi="Arial" w:cs="Arial"/>
          <w:b/>
          <w:iCs/>
          <w:sz w:val="20"/>
          <w:szCs w:val="20"/>
        </w:rPr>
      </w:pPr>
    </w:p>
    <w:sectPr w:rsidR="009A5F67" w:rsidRPr="00475C38" w:rsidSect="00D32502">
      <w:headerReference w:type="even" r:id="rId8"/>
      <w:footerReference w:type="even" r:id="rId9"/>
      <w:footerReference w:type="default" r:id="rId10"/>
      <w:pgSz w:w="11906" w:h="16838" w:code="9"/>
      <w:pgMar w:top="737" w:right="1276" w:bottom="907" w:left="1418" w:header="45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92438" w:rsidRDefault="00A92438" w:rsidP="00611E3F">
      <w:pPr>
        <w:spacing w:after="0" w:line="240" w:lineRule="auto"/>
      </w:pPr>
      <w:r>
        <w:separator/>
      </w:r>
    </w:p>
  </w:endnote>
  <w:endnote w:type="continuationSeparator" w:id="0">
    <w:p w:rsidR="00A92438" w:rsidRDefault="00A92438" w:rsidP="00611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A1"/>
    <w:family w:val="script"/>
    <w:pitch w:val="variable"/>
    <w:sig w:usb0="00000687" w:usb1="00000013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45A2" w:rsidRDefault="00BF0A3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745A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45A2" w:rsidRDefault="00E745A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826210"/>
      <w:docPartObj>
        <w:docPartGallery w:val="Page Numbers (Bottom of Page)"/>
        <w:docPartUnique/>
      </w:docPartObj>
    </w:sdtPr>
    <w:sdtEndPr>
      <w:rPr>
        <w:rFonts w:ascii="Arial Narrow" w:hAnsi="Arial Narrow"/>
        <w:sz w:val="18"/>
        <w:szCs w:val="18"/>
      </w:rPr>
    </w:sdtEndPr>
    <w:sdtContent>
      <w:p w:rsidR="00E745A2" w:rsidRDefault="00BF0A36">
        <w:pPr>
          <w:pStyle w:val="a4"/>
          <w:jc w:val="right"/>
        </w:pPr>
        <w:r w:rsidRPr="0052577D">
          <w:rPr>
            <w:rFonts w:ascii="Arial Narrow" w:hAnsi="Arial Narrow"/>
            <w:sz w:val="18"/>
            <w:szCs w:val="18"/>
          </w:rPr>
          <w:fldChar w:fldCharType="begin"/>
        </w:r>
        <w:r w:rsidR="00E745A2" w:rsidRPr="0052577D">
          <w:rPr>
            <w:rFonts w:ascii="Arial Narrow" w:hAnsi="Arial Narrow"/>
            <w:sz w:val="18"/>
            <w:szCs w:val="18"/>
          </w:rPr>
          <w:instrText xml:space="preserve"> PAGE   \* MERGEFORMAT </w:instrText>
        </w:r>
        <w:r w:rsidRPr="0052577D">
          <w:rPr>
            <w:rFonts w:ascii="Arial Narrow" w:hAnsi="Arial Narrow"/>
            <w:sz w:val="18"/>
            <w:szCs w:val="18"/>
          </w:rPr>
          <w:fldChar w:fldCharType="separate"/>
        </w:r>
        <w:r w:rsidR="001F2B26">
          <w:rPr>
            <w:rFonts w:ascii="Arial Narrow" w:hAnsi="Arial Narrow"/>
            <w:noProof/>
            <w:sz w:val="18"/>
            <w:szCs w:val="18"/>
          </w:rPr>
          <w:t>1</w:t>
        </w:r>
        <w:r w:rsidRPr="0052577D">
          <w:rPr>
            <w:rFonts w:ascii="Arial Narrow" w:hAnsi="Arial Narrow"/>
            <w:sz w:val="18"/>
            <w:szCs w:val="18"/>
          </w:rPr>
          <w:fldChar w:fldCharType="end"/>
        </w:r>
      </w:p>
    </w:sdtContent>
  </w:sdt>
  <w:p w:rsidR="00E745A2" w:rsidRDefault="00E745A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92438" w:rsidRDefault="00A92438" w:rsidP="00611E3F">
      <w:pPr>
        <w:spacing w:after="0" w:line="240" w:lineRule="auto"/>
      </w:pPr>
      <w:r>
        <w:separator/>
      </w:r>
    </w:p>
  </w:footnote>
  <w:footnote w:type="continuationSeparator" w:id="0">
    <w:p w:rsidR="00A92438" w:rsidRDefault="00A92438" w:rsidP="00611E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45A2" w:rsidRDefault="00BF0A3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745A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45A2" w:rsidRDefault="00E745A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35" w:hanging="360"/>
      </w:pPr>
      <w:rPr>
        <w:rFonts w:ascii="Symbol" w:hAnsi="Symbol" w:cs="Symbol" w:hint="default"/>
        <w:sz w:val="22"/>
        <w:szCs w:val="22"/>
      </w:r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1148" w:hanging="360"/>
      </w:pPr>
      <w:rPr>
        <w:rFonts w:ascii="Arial" w:hAnsi="Arial" w:cs="Arial" w:hint="default"/>
        <w:sz w:val="22"/>
        <w:szCs w:val="22"/>
      </w:rPr>
    </w:lvl>
  </w:abstractNum>
  <w:abstractNum w:abstractNumId="2" w15:restartNumberingAfterBreak="0">
    <w:nsid w:val="00000003"/>
    <w:multiLevelType w:val="singleLevel"/>
    <w:tmpl w:val="E6EA4BA8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578" w:hanging="360"/>
      </w:pPr>
      <w:rPr>
        <w:rFonts w:asciiTheme="minorHAnsi" w:hAnsiTheme="minorHAnsi" w:cs="Arial" w:hint="default"/>
        <w:b/>
        <w:sz w:val="20"/>
        <w:szCs w:val="20"/>
        <w:lang w:val="el-GR"/>
      </w:rPr>
    </w:lvl>
  </w:abstractNum>
  <w:abstractNum w:abstractNumId="3" w15:restartNumberingAfterBreak="0">
    <w:nsid w:val="00000004"/>
    <w:multiLevelType w:val="singleLevel"/>
    <w:tmpl w:val="00000004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88" w:hanging="360"/>
      </w:pPr>
      <w:rPr>
        <w:rFonts w:ascii="Symbol" w:hAnsi="Symbol" w:cs="Symbol" w:hint="default"/>
      </w:rPr>
    </w:lvl>
  </w:abstractNum>
  <w:abstractNum w:abstractNumId="4" w15:restartNumberingAfterBreak="0">
    <w:nsid w:val="00000005"/>
    <w:multiLevelType w:val="singleLevel"/>
    <w:tmpl w:val="00000005"/>
    <w:name w:val="WW8Num12"/>
    <w:lvl w:ilvl="0">
      <w:start w:val="12"/>
      <w:numFmt w:val="decimal"/>
      <w:lvlText w:val="%1."/>
      <w:lvlJc w:val="left"/>
      <w:pPr>
        <w:tabs>
          <w:tab w:val="num" w:pos="0"/>
        </w:tabs>
        <w:ind w:left="578" w:hanging="360"/>
      </w:pPr>
      <w:rPr>
        <w:rFonts w:hint="default"/>
      </w:rPr>
    </w:lvl>
  </w:abstractNum>
  <w:abstractNum w:abstractNumId="5" w15:restartNumberingAfterBreak="0">
    <w:nsid w:val="00000006"/>
    <w:multiLevelType w:val="singleLevel"/>
    <w:tmpl w:val="00000006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428" w:hanging="360"/>
      </w:pPr>
      <w:rPr>
        <w:rFonts w:ascii="Arial" w:hAnsi="Arial" w:cs="Arial" w:hint="default"/>
        <w:bCs/>
        <w:sz w:val="22"/>
        <w:szCs w:val="22"/>
        <w:lang w:val="en-US"/>
      </w:rPr>
    </w:lvl>
  </w:abstractNum>
  <w:abstractNum w:abstractNumId="6" w15:restartNumberingAfterBreak="0">
    <w:nsid w:val="00000007"/>
    <w:multiLevelType w:val="singleLevel"/>
    <w:tmpl w:val="00000007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88" w:hanging="360"/>
      </w:pPr>
      <w:rPr>
        <w:rFonts w:ascii="Symbol" w:hAnsi="Symbol" w:cs="Symbol" w:hint="default"/>
        <w:sz w:val="22"/>
        <w:szCs w:val="22"/>
      </w:rPr>
    </w:lvl>
  </w:abstractNum>
  <w:abstractNum w:abstractNumId="7" w15:restartNumberingAfterBreak="0">
    <w:nsid w:val="597B7B81"/>
    <w:multiLevelType w:val="multilevel"/>
    <w:tmpl w:val="4D261FA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49946497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7515"/>
    <w:rsid w:val="00001344"/>
    <w:rsid w:val="00023483"/>
    <w:rsid w:val="0006093B"/>
    <w:rsid w:val="00065E7F"/>
    <w:rsid w:val="00071365"/>
    <w:rsid w:val="000748BA"/>
    <w:rsid w:val="00080FE3"/>
    <w:rsid w:val="000855D7"/>
    <w:rsid w:val="00085A86"/>
    <w:rsid w:val="00092B6D"/>
    <w:rsid w:val="0009537E"/>
    <w:rsid w:val="00096E59"/>
    <w:rsid w:val="00097E16"/>
    <w:rsid w:val="000A4B41"/>
    <w:rsid w:val="000B1E25"/>
    <w:rsid w:val="000B53DD"/>
    <w:rsid w:val="000B6A30"/>
    <w:rsid w:val="000C2604"/>
    <w:rsid w:val="000C5B36"/>
    <w:rsid w:val="000D2BAF"/>
    <w:rsid w:val="000F03AD"/>
    <w:rsid w:val="001023A8"/>
    <w:rsid w:val="00107F14"/>
    <w:rsid w:val="00112BFA"/>
    <w:rsid w:val="00115837"/>
    <w:rsid w:val="00143975"/>
    <w:rsid w:val="00144878"/>
    <w:rsid w:val="00165371"/>
    <w:rsid w:val="00171CAE"/>
    <w:rsid w:val="001844C8"/>
    <w:rsid w:val="0019406B"/>
    <w:rsid w:val="001A2C0A"/>
    <w:rsid w:val="001A398E"/>
    <w:rsid w:val="001A4FF3"/>
    <w:rsid w:val="001B7AA0"/>
    <w:rsid w:val="001D2590"/>
    <w:rsid w:val="001D47D6"/>
    <w:rsid w:val="001E7B65"/>
    <w:rsid w:val="001F2B26"/>
    <w:rsid w:val="0020315C"/>
    <w:rsid w:val="0020357A"/>
    <w:rsid w:val="00210C43"/>
    <w:rsid w:val="00212415"/>
    <w:rsid w:val="00216A84"/>
    <w:rsid w:val="00225102"/>
    <w:rsid w:val="00226859"/>
    <w:rsid w:val="00235A5F"/>
    <w:rsid w:val="002440CC"/>
    <w:rsid w:val="00247D79"/>
    <w:rsid w:val="00254911"/>
    <w:rsid w:val="00276D8A"/>
    <w:rsid w:val="002824BE"/>
    <w:rsid w:val="00282613"/>
    <w:rsid w:val="002A1EAF"/>
    <w:rsid w:val="002B2C34"/>
    <w:rsid w:val="002B7DFA"/>
    <w:rsid w:val="002C0685"/>
    <w:rsid w:val="002C2501"/>
    <w:rsid w:val="002D4FDD"/>
    <w:rsid w:val="002F4C05"/>
    <w:rsid w:val="003030F2"/>
    <w:rsid w:val="00303D30"/>
    <w:rsid w:val="0030725E"/>
    <w:rsid w:val="003149B8"/>
    <w:rsid w:val="00320A03"/>
    <w:rsid w:val="003261C5"/>
    <w:rsid w:val="003368A6"/>
    <w:rsid w:val="00344083"/>
    <w:rsid w:val="0035316A"/>
    <w:rsid w:val="00354627"/>
    <w:rsid w:val="00370EC7"/>
    <w:rsid w:val="003721EC"/>
    <w:rsid w:val="003802FA"/>
    <w:rsid w:val="003903B6"/>
    <w:rsid w:val="00394338"/>
    <w:rsid w:val="003C10EF"/>
    <w:rsid w:val="003C53C2"/>
    <w:rsid w:val="003C689F"/>
    <w:rsid w:val="003D4EEF"/>
    <w:rsid w:val="003F2F8B"/>
    <w:rsid w:val="003F34D6"/>
    <w:rsid w:val="00404C91"/>
    <w:rsid w:val="00411AD2"/>
    <w:rsid w:val="00426806"/>
    <w:rsid w:val="00452C60"/>
    <w:rsid w:val="00453C22"/>
    <w:rsid w:val="00454BE0"/>
    <w:rsid w:val="004576DB"/>
    <w:rsid w:val="00475C38"/>
    <w:rsid w:val="004831B0"/>
    <w:rsid w:val="00483ACA"/>
    <w:rsid w:val="00492D82"/>
    <w:rsid w:val="004959A5"/>
    <w:rsid w:val="004B0FD3"/>
    <w:rsid w:val="004B4E42"/>
    <w:rsid w:val="004E1F14"/>
    <w:rsid w:val="004E4E95"/>
    <w:rsid w:val="004F3458"/>
    <w:rsid w:val="004F7EC2"/>
    <w:rsid w:val="0050086F"/>
    <w:rsid w:val="00504DA7"/>
    <w:rsid w:val="00520E22"/>
    <w:rsid w:val="00521C76"/>
    <w:rsid w:val="00521F3C"/>
    <w:rsid w:val="00523D1C"/>
    <w:rsid w:val="00530CF2"/>
    <w:rsid w:val="00532027"/>
    <w:rsid w:val="005466C9"/>
    <w:rsid w:val="00553267"/>
    <w:rsid w:val="0055395B"/>
    <w:rsid w:val="005614E8"/>
    <w:rsid w:val="00564564"/>
    <w:rsid w:val="005868DE"/>
    <w:rsid w:val="00592658"/>
    <w:rsid w:val="00594982"/>
    <w:rsid w:val="005B099E"/>
    <w:rsid w:val="005D7332"/>
    <w:rsid w:val="005E0B54"/>
    <w:rsid w:val="005E7EE2"/>
    <w:rsid w:val="005F36DB"/>
    <w:rsid w:val="0060094D"/>
    <w:rsid w:val="00604C17"/>
    <w:rsid w:val="00611E3F"/>
    <w:rsid w:val="00613FE6"/>
    <w:rsid w:val="00624929"/>
    <w:rsid w:val="00625654"/>
    <w:rsid w:val="00634E1D"/>
    <w:rsid w:val="0063643B"/>
    <w:rsid w:val="00655DC5"/>
    <w:rsid w:val="00664A31"/>
    <w:rsid w:val="00674958"/>
    <w:rsid w:val="00686FDC"/>
    <w:rsid w:val="00687B29"/>
    <w:rsid w:val="006B7792"/>
    <w:rsid w:val="006B7D0B"/>
    <w:rsid w:val="006C4E61"/>
    <w:rsid w:val="006C7BCD"/>
    <w:rsid w:val="006D50DB"/>
    <w:rsid w:val="006D6AD1"/>
    <w:rsid w:val="006E7446"/>
    <w:rsid w:val="006F2F52"/>
    <w:rsid w:val="006F6759"/>
    <w:rsid w:val="0070060D"/>
    <w:rsid w:val="00702B1D"/>
    <w:rsid w:val="007054C8"/>
    <w:rsid w:val="00706E33"/>
    <w:rsid w:val="00706F66"/>
    <w:rsid w:val="00716DF0"/>
    <w:rsid w:val="00730C13"/>
    <w:rsid w:val="00741293"/>
    <w:rsid w:val="00741EEB"/>
    <w:rsid w:val="00741F11"/>
    <w:rsid w:val="00743F95"/>
    <w:rsid w:val="0074620C"/>
    <w:rsid w:val="00756E97"/>
    <w:rsid w:val="0077652F"/>
    <w:rsid w:val="00795AAD"/>
    <w:rsid w:val="007A3A9A"/>
    <w:rsid w:val="007A7D5D"/>
    <w:rsid w:val="007B17ED"/>
    <w:rsid w:val="007B1C12"/>
    <w:rsid w:val="007B5B41"/>
    <w:rsid w:val="007F726A"/>
    <w:rsid w:val="00804878"/>
    <w:rsid w:val="00805B72"/>
    <w:rsid w:val="00822242"/>
    <w:rsid w:val="00836AE9"/>
    <w:rsid w:val="008602E8"/>
    <w:rsid w:val="00863DC3"/>
    <w:rsid w:val="008709F6"/>
    <w:rsid w:val="00873ACB"/>
    <w:rsid w:val="008A4FFF"/>
    <w:rsid w:val="008C26EE"/>
    <w:rsid w:val="008D6930"/>
    <w:rsid w:val="008E3468"/>
    <w:rsid w:val="008E71E8"/>
    <w:rsid w:val="009048C0"/>
    <w:rsid w:val="00936D44"/>
    <w:rsid w:val="00937AC8"/>
    <w:rsid w:val="009412D4"/>
    <w:rsid w:val="0094458D"/>
    <w:rsid w:val="0095257E"/>
    <w:rsid w:val="00954286"/>
    <w:rsid w:val="0096506F"/>
    <w:rsid w:val="00974AA6"/>
    <w:rsid w:val="0097569E"/>
    <w:rsid w:val="00987AC5"/>
    <w:rsid w:val="00990C88"/>
    <w:rsid w:val="009964C3"/>
    <w:rsid w:val="009A5F67"/>
    <w:rsid w:val="009B21DE"/>
    <w:rsid w:val="009D4EB3"/>
    <w:rsid w:val="009E157A"/>
    <w:rsid w:val="009E1D38"/>
    <w:rsid w:val="009E713A"/>
    <w:rsid w:val="009F3A3A"/>
    <w:rsid w:val="009F62EF"/>
    <w:rsid w:val="00A27775"/>
    <w:rsid w:val="00A373A8"/>
    <w:rsid w:val="00A42DAA"/>
    <w:rsid w:val="00A452DC"/>
    <w:rsid w:val="00A473E1"/>
    <w:rsid w:val="00A52E32"/>
    <w:rsid w:val="00A55FD1"/>
    <w:rsid w:val="00A76C89"/>
    <w:rsid w:val="00A84409"/>
    <w:rsid w:val="00A84ADC"/>
    <w:rsid w:val="00A86736"/>
    <w:rsid w:val="00A92438"/>
    <w:rsid w:val="00AA2CCF"/>
    <w:rsid w:val="00AB6F5E"/>
    <w:rsid w:val="00AB75E6"/>
    <w:rsid w:val="00AC0A92"/>
    <w:rsid w:val="00AC2EA6"/>
    <w:rsid w:val="00AE39FE"/>
    <w:rsid w:val="00AF3572"/>
    <w:rsid w:val="00B05A58"/>
    <w:rsid w:val="00B06919"/>
    <w:rsid w:val="00B112DC"/>
    <w:rsid w:val="00B32880"/>
    <w:rsid w:val="00B46754"/>
    <w:rsid w:val="00B52CC5"/>
    <w:rsid w:val="00BA0C21"/>
    <w:rsid w:val="00BC7FA7"/>
    <w:rsid w:val="00BE066E"/>
    <w:rsid w:val="00BE1376"/>
    <w:rsid w:val="00BF0A36"/>
    <w:rsid w:val="00C12DB5"/>
    <w:rsid w:val="00C25390"/>
    <w:rsid w:val="00C45EB7"/>
    <w:rsid w:val="00C5580A"/>
    <w:rsid w:val="00C711DB"/>
    <w:rsid w:val="00C76EB4"/>
    <w:rsid w:val="00C77431"/>
    <w:rsid w:val="00C87515"/>
    <w:rsid w:val="00C958D3"/>
    <w:rsid w:val="00C96B4B"/>
    <w:rsid w:val="00CA57AE"/>
    <w:rsid w:val="00CB2089"/>
    <w:rsid w:val="00CB4EAC"/>
    <w:rsid w:val="00CC3E16"/>
    <w:rsid w:val="00D00759"/>
    <w:rsid w:val="00D05C5B"/>
    <w:rsid w:val="00D10BEC"/>
    <w:rsid w:val="00D13489"/>
    <w:rsid w:val="00D16A5F"/>
    <w:rsid w:val="00D17F19"/>
    <w:rsid w:val="00D254D3"/>
    <w:rsid w:val="00D32502"/>
    <w:rsid w:val="00D41901"/>
    <w:rsid w:val="00D41EDC"/>
    <w:rsid w:val="00D43BCF"/>
    <w:rsid w:val="00D62E4B"/>
    <w:rsid w:val="00D67C8E"/>
    <w:rsid w:val="00D77F57"/>
    <w:rsid w:val="00D80D93"/>
    <w:rsid w:val="00D820C9"/>
    <w:rsid w:val="00D859B2"/>
    <w:rsid w:val="00D914F3"/>
    <w:rsid w:val="00D934BB"/>
    <w:rsid w:val="00D93D24"/>
    <w:rsid w:val="00D96A70"/>
    <w:rsid w:val="00DC2652"/>
    <w:rsid w:val="00DD7D9A"/>
    <w:rsid w:val="00DF401F"/>
    <w:rsid w:val="00DF56D1"/>
    <w:rsid w:val="00E679C1"/>
    <w:rsid w:val="00E70DAA"/>
    <w:rsid w:val="00E73D93"/>
    <w:rsid w:val="00E745A2"/>
    <w:rsid w:val="00E7494B"/>
    <w:rsid w:val="00E80EC9"/>
    <w:rsid w:val="00E867FE"/>
    <w:rsid w:val="00E946B9"/>
    <w:rsid w:val="00E955E6"/>
    <w:rsid w:val="00EA305B"/>
    <w:rsid w:val="00EB4513"/>
    <w:rsid w:val="00EC1EB2"/>
    <w:rsid w:val="00EC2EE9"/>
    <w:rsid w:val="00EC6583"/>
    <w:rsid w:val="00ED0036"/>
    <w:rsid w:val="00EE2AB4"/>
    <w:rsid w:val="00EF5911"/>
    <w:rsid w:val="00EF5EEB"/>
    <w:rsid w:val="00EF6569"/>
    <w:rsid w:val="00F045D2"/>
    <w:rsid w:val="00F0762E"/>
    <w:rsid w:val="00F16D2C"/>
    <w:rsid w:val="00F25185"/>
    <w:rsid w:val="00F323E9"/>
    <w:rsid w:val="00F35C51"/>
    <w:rsid w:val="00F41A4D"/>
    <w:rsid w:val="00F6306A"/>
    <w:rsid w:val="00F738F4"/>
    <w:rsid w:val="00F740F0"/>
    <w:rsid w:val="00F77A9D"/>
    <w:rsid w:val="00FA1A01"/>
    <w:rsid w:val="00FA291D"/>
    <w:rsid w:val="00FA68C8"/>
    <w:rsid w:val="00FC5307"/>
    <w:rsid w:val="00FE31DD"/>
    <w:rsid w:val="00FF0660"/>
    <w:rsid w:val="00FF1BD3"/>
    <w:rsid w:val="00FF3CDC"/>
    <w:rsid w:val="00FF7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F5FDF2-707A-429F-8C62-10AA5798E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7515"/>
    <w:pPr>
      <w:spacing w:after="160" w:line="259" w:lineRule="auto"/>
    </w:pPr>
  </w:style>
  <w:style w:type="paragraph" w:styleId="1">
    <w:name w:val="heading 1"/>
    <w:basedOn w:val="a"/>
    <w:next w:val="a"/>
    <w:link w:val="1Char"/>
    <w:qFormat/>
    <w:rsid w:val="00706F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h2,paragrafo,Titolo paragrafo"/>
    <w:basedOn w:val="a"/>
    <w:next w:val="a"/>
    <w:link w:val="2Char"/>
    <w:qFormat/>
    <w:rsid w:val="00A55FD1"/>
    <w:pPr>
      <w:keepNext/>
      <w:spacing w:after="0" w:line="240" w:lineRule="auto"/>
      <w:outlineLvl w:val="1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styleId="3">
    <w:name w:val="heading 3"/>
    <w:basedOn w:val="a"/>
    <w:next w:val="a"/>
    <w:link w:val="3Char"/>
    <w:qFormat/>
    <w:rsid w:val="00C87515"/>
    <w:pPr>
      <w:keepNext/>
      <w:tabs>
        <w:tab w:val="num" w:pos="0"/>
      </w:tabs>
      <w:suppressAutoHyphens/>
      <w:spacing w:after="0" w:line="240" w:lineRule="auto"/>
      <w:ind w:left="5040" w:firstLine="720"/>
      <w:outlineLvl w:val="2"/>
    </w:pPr>
    <w:rPr>
      <w:rFonts w:ascii="Bookman Old Style" w:eastAsia="Arial Unicode MS" w:hAnsi="Bookman Old Style" w:cs="Arial Unicode MS"/>
      <w:b/>
      <w:bCs/>
      <w:szCs w:val="24"/>
      <w:lang w:eastAsia="ar-SA"/>
    </w:rPr>
  </w:style>
  <w:style w:type="paragraph" w:styleId="4">
    <w:name w:val="heading 4"/>
    <w:basedOn w:val="a"/>
    <w:next w:val="a"/>
    <w:link w:val="4Char"/>
    <w:qFormat/>
    <w:rsid w:val="00A55FD1"/>
    <w:pPr>
      <w:keepNext/>
      <w:spacing w:after="0" w:line="240" w:lineRule="auto"/>
      <w:outlineLvl w:val="3"/>
    </w:pPr>
    <w:rPr>
      <w:rFonts w:ascii="Arial Narrow" w:eastAsia="Times New Roman" w:hAnsi="Arial Narrow" w:cs="Arial"/>
      <w:b/>
      <w:bCs/>
      <w:sz w:val="16"/>
      <w:szCs w:val="16"/>
      <w:lang w:eastAsia="el-GR"/>
    </w:rPr>
  </w:style>
  <w:style w:type="paragraph" w:styleId="5">
    <w:name w:val="heading 5"/>
    <w:basedOn w:val="a"/>
    <w:next w:val="a"/>
    <w:link w:val="5Char"/>
    <w:qFormat/>
    <w:rsid w:val="00A55FD1"/>
    <w:pPr>
      <w:keepNext/>
      <w:widowControl w:val="0"/>
      <w:suppressAutoHyphens/>
      <w:snapToGrid w:val="0"/>
      <w:spacing w:after="0" w:line="240" w:lineRule="auto"/>
      <w:jc w:val="both"/>
      <w:outlineLvl w:val="4"/>
    </w:pPr>
    <w:rPr>
      <w:rFonts w:ascii="Arial" w:eastAsia="Arial Unicode MS" w:hAnsi="Arial" w:cs="Times New Roman"/>
      <w:b/>
      <w:spacing w:val="-3"/>
      <w:sz w:val="20"/>
      <w:szCs w:val="20"/>
      <w:lang w:val="en-US" w:eastAsia="el-GR"/>
    </w:rPr>
  </w:style>
  <w:style w:type="paragraph" w:styleId="6">
    <w:name w:val="heading 6"/>
    <w:basedOn w:val="a"/>
    <w:next w:val="a"/>
    <w:link w:val="6Char"/>
    <w:qFormat/>
    <w:rsid w:val="00A55FD1"/>
    <w:pPr>
      <w:keepNext/>
      <w:spacing w:after="0" w:line="240" w:lineRule="auto"/>
      <w:ind w:left="3240" w:firstLine="360"/>
      <w:jc w:val="both"/>
      <w:outlineLvl w:val="5"/>
    </w:pPr>
    <w:rPr>
      <w:rFonts w:ascii="Arial Narrow" w:eastAsia="Times New Roman" w:hAnsi="Arial Narrow" w:cs="Times New Roman"/>
      <w:b/>
      <w:bCs/>
      <w:sz w:val="24"/>
      <w:szCs w:val="24"/>
      <w:lang w:eastAsia="el-GR"/>
    </w:rPr>
  </w:style>
  <w:style w:type="paragraph" w:styleId="7">
    <w:name w:val="heading 7"/>
    <w:basedOn w:val="a"/>
    <w:next w:val="a"/>
    <w:link w:val="7Char"/>
    <w:qFormat/>
    <w:rsid w:val="00A55FD1"/>
    <w:pPr>
      <w:keepNext/>
      <w:tabs>
        <w:tab w:val="left" w:pos="-142"/>
      </w:tabs>
      <w:suppressAutoHyphens/>
      <w:spacing w:after="0" w:line="240" w:lineRule="auto"/>
      <w:ind w:left="-142" w:right="-568"/>
      <w:jc w:val="center"/>
      <w:outlineLvl w:val="6"/>
    </w:pPr>
    <w:rPr>
      <w:rFonts w:ascii="Comic Sans MS" w:eastAsia="Times New Roman" w:hAnsi="Comic Sans MS" w:cs="Times New Roman"/>
      <w:b/>
      <w:bCs/>
      <w:sz w:val="24"/>
      <w:szCs w:val="20"/>
      <w:lang w:eastAsia="el-GR"/>
    </w:rPr>
  </w:style>
  <w:style w:type="paragraph" w:styleId="8">
    <w:name w:val="heading 8"/>
    <w:basedOn w:val="a"/>
    <w:next w:val="a"/>
    <w:link w:val="8Char"/>
    <w:qFormat/>
    <w:rsid w:val="00A55FD1"/>
    <w:pPr>
      <w:keepNext/>
      <w:tabs>
        <w:tab w:val="left" w:pos="0"/>
      </w:tabs>
      <w:suppressAutoHyphens/>
      <w:spacing w:after="0" w:line="240" w:lineRule="auto"/>
      <w:ind w:left="-37"/>
      <w:jc w:val="center"/>
      <w:outlineLvl w:val="7"/>
    </w:pPr>
    <w:rPr>
      <w:rFonts w:ascii="Comic Sans MS" w:eastAsia="Times New Roman" w:hAnsi="Comic Sans MS" w:cs="Times New Roman"/>
      <w:b/>
      <w:sz w:val="24"/>
      <w:szCs w:val="20"/>
      <w:lang w:eastAsia="el-GR"/>
    </w:rPr>
  </w:style>
  <w:style w:type="paragraph" w:styleId="9">
    <w:name w:val="heading 9"/>
    <w:basedOn w:val="a"/>
    <w:next w:val="a"/>
    <w:link w:val="9Char"/>
    <w:qFormat/>
    <w:rsid w:val="00A55FD1"/>
    <w:pPr>
      <w:keepNext/>
      <w:spacing w:after="0" w:line="240" w:lineRule="auto"/>
      <w:jc w:val="right"/>
      <w:outlineLvl w:val="8"/>
    </w:pPr>
    <w:rPr>
      <w:rFonts w:ascii="Arial" w:eastAsia="Times New Roman" w:hAnsi="Arial" w:cs="Arial"/>
      <w:b/>
      <w:bCs/>
      <w:sz w:val="16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06F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aliases w:val="h2 Char,paragrafo Char,Titolo paragrafo Char"/>
    <w:basedOn w:val="a0"/>
    <w:link w:val="2"/>
    <w:rsid w:val="00A55FD1"/>
    <w:rPr>
      <w:rFonts w:ascii="Arial" w:eastAsia="Times New Roman" w:hAnsi="Arial" w:cs="Arial"/>
      <w:b/>
      <w:bCs/>
      <w:sz w:val="24"/>
      <w:szCs w:val="24"/>
      <w:lang w:eastAsia="el-GR"/>
    </w:rPr>
  </w:style>
  <w:style w:type="character" w:customStyle="1" w:styleId="3Char">
    <w:name w:val="Επικεφαλίδα 3 Char"/>
    <w:basedOn w:val="a0"/>
    <w:link w:val="3"/>
    <w:rsid w:val="00C87515"/>
    <w:rPr>
      <w:rFonts w:ascii="Bookman Old Style" w:eastAsia="Arial Unicode MS" w:hAnsi="Bookman Old Style" w:cs="Arial Unicode MS"/>
      <w:b/>
      <w:bCs/>
      <w:szCs w:val="24"/>
      <w:lang w:eastAsia="ar-SA"/>
    </w:rPr>
  </w:style>
  <w:style w:type="character" w:customStyle="1" w:styleId="4Char">
    <w:name w:val="Επικεφαλίδα 4 Char"/>
    <w:basedOn w:val="a0"/>
    <w:link w:val="4"/>
    <w:rsid w:val="00A55FD1"/>
    <w:rPr>
      <w:rFonts w:ascii="Arial Narrow" w:eastAsia="Times New Roman" w:hAnsi="Arial Narrow" w:cs="Arial"/>
      <w:b/>
      <w:bCs/>
      <w:sz w:val="16"/>
      <w:szCs w:val="16"/>
      <w:lang w:eastAsia="el-GR"/>
    </w:rPr>
  </w:style>
  <w:style w:type="character" w:customStyle="1" w:styleId="5Char">
    <w:name w:val="Επικεφαλίδα 5 Char"/>
    <w:basedOn w:val="a0"/>
    <w:link w:val="5"/>
    <w:rsid w:val="00A55FD1"/>
    <w:rPr>
      <w:rFonts w:ascii="Arial" w:eastAsia="Arial Unicode MS" w:hAnsi="Arial" w:cs="Times New Roman"/>
      <w:b/>
      <w:spacing w:val="-3"/>
      <w:sz w:val="20"/>
      <w:szCs w:val="20"/>
      <w:lang w:val="en-US" w:eastAsia="el-GR"/>
    </w:rPr>
  </w:style>
  <w:style w:type="character" w:customStyle="1" w:styleId="6Char">
    <w:name w:val="Επικεφαλίδα 6 Char"/>
    <w:basedOn w:val="a0"/>
    <w:link w:val="6"/>
    <w:rsid w:val="00A55FD1"/>
    <w:rPr>
      <w:rFonts w:ascii="Arial Narrow" w:eastAsia="Times New Roman" w:hAnsi="Arial Narrow" w:cs="Times New Roman"/>
      <w:b/>
      <w:bCs/>
      <w:sz w:val="24"/>
      <w:szCs w:val="24"/>
      <w:lang w:eastAsia="el-GR"/>
    </w:rPr>
  </w:style>
  <w:style w:type="character" w:customStyle="1" w:styleId="7Char">
    <w:name w:val="Επικεφαλίδα 7 Char"/>
    <w:basedOn w:val="a0"/>
    <w:link w:val="7"/>
    <w:rsid w:val="00A55FD1"/>
    <w:rPr>
      <w:rFonts w:ascii="Comic Sans MS" w:eastAsia="Times New Roman" w:hAnsi="Comic Sans MS" w:cs="Times New Roman"/>
      <w:b/>
      <w:bCs/>
      <w:sz w:val="24"/>
      <w:szCs w:val="20"/>
      <w:lang w:eastAsia="el-GR"/>
    </w:rPr>
  </w:style>
  <w:style w:type="character" w:customStyle="1" w:styleId="8Char">
    <w:name w:val="Επικεφαλίδα 8 Char"/>
    <w:basedOn w:val="a0"/>
    <w:link w:val="8"/>
    <w:rsid w:val="00A55FD1"/>
    <w:rPr>
      <w:rFonts w:ascii="Comic Sans MS" w:eastAsia="Times New Roman" w:hAnsi="Comic Sans MS" w:cs="Times New Roman"/>
      <w:b/>
      <w:sz w:val="24"/>
      <w:szCs w:val="20"/>
      <w:lang w:eastAsia="el-GR"/>
    </w:rPr>
  </w:style>
  <w:style w:type="character" w:customStyle="1" w:styleId="9Char">
    <w:name w:val="Επικεφαλίδα 9 Char"/>
    <w:basedOn w:val="a0"/>
    <w:link w:val="9"/>
    <w:rsid w:val="00A55FD1"/>
    <w:rPr>
      <w:rFonts w:ascii="Arial" w:eastAsia="Times New Roman" w:hAnsi="Arial" w:cs="Arial"/>
      <w:b/>
      <w:bCs/>
      <w:sz w:val="16"/>
      <w:szCs w:val="24"/>
      <w:lang w:eastAsia="el-GR"/>
    </w:rPr>
  </w:style>
  <w:style w:type="paragraph" w:styleId="a3">
    <w:name w:val="header"/>
    <w:aliases w:val="hd,Header Titlos Prosforas,Heade,Titlos Prosforas"/>
    <w:basedOn w:val="a"/>
    <w:link w:val="Char"/>
    <w:unhideWhenUsed/>
    <w:rsid w:val="00C8751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aliases w:val="hd Char,Header Titlos Prosforas Char,Heade Char,Titlos Prosforas Char"/>
    <w:basedOn w:val="a0"/>
    <w:link w:val="a3"/>
    <w:uiPriority w:val="99"/>
    <w:rsid w:val="00C87515"/>
  </w:style>
  <w:style w:type="paragraph" w:styleId="a4">
    <w:name w:val="footer"/>
    <w:basedOn w:val="a"/>
    <w:link w:val="Char0"/>
    <w:uiPriority w:val="99"/>
    <w:unhideWhenUsed/>
    <w:rsid w:val="00C8751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C87515"/>
  </w:style>
  <w:style w:type="character" w:styleId="a5">
    <w:name w:val="page number"/>
    <w:basedOn w:val="a0"/>
    <w:rsid w:val="00C87515"/>
  </w:style>
  <w:style w:type="character" w:styleId="-">
    <w:name w:val="Hyperlink"/>
    <w:basedOn w:val="a0"/>
    <w:uiPriority w:val="99"/>
    <w:unhideWhenUsed/>
    <w:rsid w:val="00C87515"/>
    <w:rPr>
      <w:color w:val="0000FF" w:themeColor="hyperlink"/>
      <w:u w:val="single"/>
    </w:rPr>
  </w:style>
  <w:style w:type="paragraph" w:styleId="a6">
    <w:name w:val="List Paragraph"/>
    <w:basedOn w:val="a"/>
    <w:uiPriority w:val="1"/>
    <w:qFormat/>
    <w:rsid w:val="00C87515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50">
    <w:name w:val="Σώμα κειμένου5"/>
    <w:rsid w:val="00C87515"/>
  </w:style>
  <w:style w:type="character" w:customStyle="1" w:styleId="30">
    <w:name w:val="Σώμα κειμένου (3)"/>
    <w:rsid w:val="00C87515"/>
  </w:style>
  <w:style w:type="character" w:customStyle="1" w:styleId="31">
    <w:name w:val="Σώμα κειμένου (3) + Χωρίς πλάγια γραφή"/>
    <w:rsid w:val="00C87515"/>
  </w:style>
  <w:style w:type="paragraph" w:customStyle="1" w:styleId="80">
    <w:name w:val="Σώμα κειμένου8"/>
    <w:basedOn w:val="a"/>
    <w:rsid w:val="00C87515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20">
    <w:name w:val="Επικεφαλίδα #2"/>
    <w:basedOn w:val="a"/>
    <w:rsid w:val="00C87515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21">
    <w:name w:val="Σώμα κειμένου (2)"/>
    <w:basedOn w:val="a"/>
    <w:rsid w:val="00C87515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Standard">
    <w:name w:val="Standard"/>
    <w:rsid w:val="00C87515"/>
    <w:pPr>
      <w:suppressAutoHyphens/>
      <w:ind w:firstLine="397"/>
      <w:jc w:val="both"/>
      <w:textAlignment w:val="baseline"/>
    </w:pPr>
    <w:rPr>
      <w:rFonts w:ascii="Calibri" w:eastAsia="Times New Roman" w:hAnsi="Calibri" w:cs="Calibri"/>
      <w:color w:val="00000A"/>
      <w:kern w:val="1"/>
      <w:lang w:eastAsia="zh-CN"/>
    </w:rPr>
  </w:style>
  <w:style w:type="character" w:customStyle="1" w:styleId="FontStyle27">
    <w:name w:val="Font Style27"/>
    <w:basedOn w:val="a0"/>
    <w:uiPriority w:val="99"/>
    <w:rsid w:val="00FC5307"/>
    <w:rPr>
      <w:rFonts w:ascii="Calibri" w:hAnsi="Calibri" w:cs="Calibri"/>
      <w:b/>
      <w:bCs/>
      <w:color w:val="000000"/>
      <w:sz w:val="18"/>
      <w:szCs w:val="18"/>
    </w:rPr>
  </w:style>
  <w:style w:type="paragraph" w:styleId="a7">
    <w:name w:val="caption"/>
    <w:basedOn w:val="a"/>
    <w:qFormat/>
    <w:rsid w:val="00687B29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zh-CN"/>
    </w:rPr>
  </w:style>
  <w:style w:type="character" w:customStyle="1" w:styleId="a8">
    <w:name w:val="Χαρακτήρες υποσημείωσης"/>
    <w:rsid w:val="002F4C05"/>
    <w:rPr>
      <w:rFonts w:cs="Times New Roman"/>
      <w:vertAlign w:val="superscript"/>
    </w:rPr>
  </w:style>
  <w:style w:type="character" w:customStyle="1" w:styleId="a9">
    <w:name w:val="Σύμβολο υποσημείωσης"/>
    <w:rsid w:val="002F4C05"/>
    <w:rPr>
      <w:vertAlign w:val="superscript"/>
    </w:rPr>
  </w:style>
  <w:style w:type="character" w:customStyle="1" w:styleId="WW-FootnoteReference19">
    <w:name w:val="WW-Footnote Reference19"/>
    <w:rsid w:val="002F4C05"/>
    <w:rPr>
      <w:vertAlign w:val="superscript"/>
    </w:rPr>
  </w:style>
  <w:style w:type="character" w:customStyle="1" w:styleId="51">
    <w:name w:val="Παραπομπή υποσημείωσης5"/>
    <w:rsid w:val="002F4C05"/>
    <w:rPr>
      <w:vertAlign w:val="superscript"/>
    </w:rPr>
  </w:style>
  <w:style w:type="paragraph" w:styleId="aa">
    <w:name w:val="footnote text"/>
    <w:basedOn w:val="a"/>
    <w:link w:val="Char1"/>
    <w:rsid w:val="002F4C05"/>
    <w:pPr>
      <w:suppressAutoHyphens/>
      <w:spacing w:after="0" w:line="240" w:lineRule="auto"/>
      <w:ind w:left="425" w:hanging="425"/>
      <w:jc w:val="both"/>
    </w:pPr>
    <w:rPr>
      <w:rFonts w:ascii="Calibri" w:eastAsia="Times New Roman" w:hAnsi="Calibri" w:cs="Calibri"/>
      <w:sz w:val="18"/>
      <w:szCs w:val="20"/>
      <w:lang w:val="en-IE" w:eastAsia="ar-SA"/>
    </w:rPr>
  </w:style>
  <w:style w:type="character" w:customStyle="1" w:styleId="Char1">
    <w:name w:val="Κείμενο υποσημείωσης Char"/>
    <w:basedOn w:val="a0"/>
    <w:link w:val="aa"/>
    <w:rsid w:val="002F4C05"/>
    <w:rPr>
      <w:rFonts w:ascii="Calibri" w:eastAsia="Times New Roman" w:hAnsi="Calibri" w:cs="Calibri"/>
      <w:sz w:val="18"/>
      <w:szCs w:val="20"/>
      <w:lang w:val="en-IE" w:eastAsia="ar-SA"/>
    </w:rPr>
  </w:style>
  <w:style w:type="paragraph" w:styleId="ab">
    <w:name w:val="Body Text"/>
    <w:basedOn w:val="a"/>
    <w:link w:val="Char2"/>
    <w:rsid w:val="00706F66"/>
    <w:pPr>
      <w:widowControl w:val="0"/>
      <w:spacing w:after="120" w:line="240" w:lineRule="auto"/>
    </w:pPr>
    <w:rPr>
      <w:rFonts w:ascii="Courier New" w:eastAsia="Times New Roman" w:hAnsi="Courier New" w:cs="Times New Roman"/>
      <w:snapToGrid w:val="0"/>
      <w:sz w:val="24"/>
      <w:szCs w:val="20"/>
      <w:lang w:eastAsia="el-GR"/>
    </w:rPr>
  </w:style>
  <w:style w:type="character" w:customStyle="1" w:styleId="Char2">
    <w:name w:val="Σώμα κειμένου Char"/>
    <w:basedOn w:val="a0"/>
    <w:link w:val="ab"/>
    <w:rsid w:val="00706F66"/>
    <w:rPr>
      <w:rFonts w:ascii="Courier New" w:eastAsia="Times New Roman" w:hAnsi="Courier New" w:cs="Times New Roman"/>
      <w:snapToGrid w:val="0"/>
      <w:sz w:val="24"/>
      <w:szCs w:val="20"/>
      <w:lang w:eastAsia="el-GR"/>
    </w:rPr>
  </w:style>
  <w:style w:type="paragraph" w:customStyle="1" w:styleId="TableParagraph">
    <w:name w:val="Table Paragraph"/>
    <w:basedOn w:val="a"/>
    <w:uiPriority w:val="1"/>
    <w:qFormat/>
    <w:rsid w:val="00706F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Web">
    <w:name w:val="Normal (Web)"/>
    <w:basedOn w:val="a"/>
    <w:uiPriority w:val="99"/>
    <w:unhideWhenUsed/>
    <w:rsid w:val="00D10BE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22">
    <w:name w:val="xl22"/>
    <w:basedOn w:val="a"/>
    <w:rsid w:val="00A55FD1"/>
    <w:pPr>
      <w:spacing w:before="100" w:beforeAutospacing="1" w:after="100" w:afterAutospacing="1" w:line="240" w:lineRule="auto"/>
    </w:pPr>
    <w:rPr>
      <w:rFonts w:ascii="Arial Narrow" w:eastAsia="Arial Unicode MS" w:hAnsi="Arial Narrow" w:cs="Arial Unicode MS"/>
      <w:sz w:val="24"/>
      <w:szCs w:val="24"/>
      <w:lang w:eastAsia="el-GR"/>
    </w:rPr>
  </w:style>
  <w:style w:type="paragraph" w:customStyle="1" w:styleId="xl23">
    <w:name w:val="xl23"/>
    <w:basedOn w:val="a"/>
    <w:rsid w:val="00A55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 Narrow" w:eastAsia="Arial Unicode MS" w:hAnsi="Arial Narrow" w:cs="Arial Unicode MS"/>
      <w:sz w:val="24"/>
      <w:szCs w:val="24"/>
      <w:lang w:eastAsia="el-GR"/>
    </w:rPr>
  </w:style>
  <w:style w:type="paragraph" w:customStyle="1" w:styleId="xl24">
    <w:name w:val="xl24"/>
    <w:basedOn w:val="a"/>
    <w:rsid w:val="00A55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Arial Unicode MS" w:hAnsi="Arial Narrow" w:cs="Arial Unicode MS"/>
      <w:sz w:val="24"/>
      <w:szCs w:val="24"/>
      <w:lang w:eastAsia="el-GR"/>
    </w:rPr>
  </w:style>
  <w:style w:type="paragraph" w:customStyle="1" w:styleId="xl25">
    <w:name w:val="xl25"/>
    <w:basedOn w:val="a"/>
    <w:rsid w:val="00A55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Arial Unicode MS" w:hAnsi="Arial Narrow" w:cs="Arial Unicode MS"/>
      <w:b/>
      <w:bCs/>
      <w:sz w:val="24"/>
      <w:szCs w:val="24"/>
      <w:lang w:eastAsia="el-GR"/>
    </w:rPr>
  </w:style>
  <w:style w:type="paragraph" w:customStyle="1" w:styleId="xl26">
    <w:name w:val="xl26"/>
    <w:basedOn w:val="a"/>
    <w:rsid w:val="00A55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el-GR"/>
    </w:rPr>
  </w:style>
  <w:style w:type="paragraph" w:customStyle="1" w:styleId="xl27">
    <w:name w:val="xl27"/>
    <w:basedOn w:val="a"/>
    <w:rsid w:val="00A55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el-GR"/>
    </w:rPr>
  </w:style>
  <w:style w:type="paragraph" w:customStyle="1" w:styleId="xl28">
    <w:name w:val="xl28"/>
    <w:basedOn w:val="a"/>
    <w:rsid w:val="00A55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b/>
      <w:bCs/>
      <w:sz w:val="24"/>
      <w:szCs w:val="24"/>
      <w:lang w:eastAsia="el-GR"/>
    </w:rPr>
  </w:style>
  <w:style w:type="paragraph" w:customStyle="1" w:styleId="xl29">
    <w:name w:val="xl29"/>
    <w:basedOn w:val="a"/>
    <w:rsid w:val="00A55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Arial Unicode MS" w:hAnsi="Arial Narrow" w:cs="Arial Unicode MS"/>
      <w:b/>
      <w:bCs/>
      <w:sz w:val="16"/>
      <w:szCs w:val="16"/>
      <w:lang w:eastAsia="el-GR"/>
    </w:rPr>
  </w:style>
  <w:style w:type="paragraph" w:customStyle="1" w:styleId="xl30">
    <w:name w:val="xl30"/>
    <w:basedOn w:val="a"/>
    <w:rsid w:val="00A55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Arial Unicode MS" w:hAnsi="Arial Narrow" w:cs="Arial Unicode MS"/>
      <w:b/>
      <w:bCs/>
      <w:sz w:val="16"/>
      <w:szCs w:val="16"/>
      <w:lang w:eastAsia="el-GR"/>
    </w:rPr>
  </w:style>
  <w:style w:type="paragraph" w:customStyle="1" w:styleId="xl31">
    <w:name w:val="xl31"/>
    <w:basedOn w:val="a"/>
    <w:rsid w:val="00A55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b/>
      <w:bCs/>
      <w:sz w:val="16"/>
      <w:szCs w:val="16"/>
      <w:lang w:eastAsia="el-GR"/>
    </w:rPr>
  </w:style>
  <w:style w:type="paragraph" w:customStyle="1" w:styleId="xl32">
    <w:name w:val="xl32"/>
    <w:basedOn w:val="a"/>
    <w:rsid w:val="00A55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el-GR"/>
    </w:rPr>
  </w:style>
  <w:style w:type="paragraph" w:customStyle="1" w:styleId="xl33">
    <w:name w:val="xl33"/>
    <w:basedOn w:val="a"/>
    <w:rsid w:val="00A55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b/>
      <w:bCs/>
      <w:sz w:val="24"/>
      <w:szCs w:val="24"/>
      <w:lang w:eastAsia="el-GR"/>
    </w:rPr>
  </w:style>
  <w:style w:type="paragraph" w:customStyle="1" w:styleId="xl34">
    <w:name w:val="xl34"/>
    <w:basedOn w:val="a"/>
    <w:rsid w:val="00A55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b/>
      <w:bCs/>
      <w:sz w:val="24"/>
      <w:szCs w:val="24"/>
      <w:lang w:eastAsia="el-GR"/>
    </w:rPr>
  </w:style>
  <w:style w:type="paragraph" w:customStyle="1" w:styleId="xl35">
    <w:name w:val="xl35"/>
    <w:basedOn w:val="a"/>
    <w:rsid w:val="00A55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el-GR"/>
    </w:rPr>
  </w:style>
  <w:style w:type="paragraph" w:customStyle="1" w:styleId="xl37">
    <w:name w:val="xl37"/>
    <w:basedOn w:val="a"/>
    <w:rsid w:val="00A55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 Narrow" w:eastAsia="Arial Unicode MS" w:hAnsi="Arial Narrow" w:cs="Arial Unicode MS"/>
      <w:sz w:val="24"/>
      <w:szCs w:val="24"/>
      <w:lang w:eastAsia="el-GR"/>
    </w:rPr>
  </w:style>
  <w:style w:type="paragraph" w:customStyle="1" w:styleId="xl38">
    <w:name w:val="xl38"/>
    <w:basedOn w:val="a"/>
    <w:rsid w:val="00A55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el-GR"/>
    </w:rPr>
  </w:style>
  <w:style w:type="paragraph" w:customStyle="1" w:styleId="xl39">
    <w:name w:val="xl39"/>
    <w:basedOn w:val="a"/>
    <w:rsid w:val="00A55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16"/>
      <w:szCs w:val="16"/>
      <w:lang w:eastAsia="el-GR"/>
    </w:rPr>
  </w:style>
  <w:style w:type="paragraph" w:customStyle="1" w:styleId="xl40">
    <w:name w:val="xl40"/>
    <w:basedOn w:val="a"/>
    <w:rsid w:val="00A55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16"/>
      <w:szCs w:val="16"/>
      <w:lang w:eastAsia="el-GR"/>
    </w:rPr>
  </w:style>
  <w:style w:type="paragraph" w:customStyle="1" w:styleId="xl41">
    <w:name w:val="xl41"/>
    <w:basedOn w:val="a"/>
    <w:rsid w:val="00A55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16"/>
      <w:szCs w:val="16"/>
      <w:lang w:eastAsia="el-GR"/>
    </w:rPr>
  </w:style>
  <w:style w:type="paragraph" w:customStyle="1" w:styleId="xl42">
    <w:name w:val="xl42"/>
    <w:basedOn w:val="a"/>
    <w:rsid w:val="00A55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16"/>
      <w:szCs w:val="16"/>
      <w:lang w:eastAsia="el-GR"/>
    </w:rPr>
  </w:style>
  <w:style w:type="paragraph" w:customStyle="1" w:styleId="xl36">
    <w:name w:val="xl36"/>
    <w:basedOn w:val="a"/>
    <w:rsid w:val="00A55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b/>
      <w:bCs/>
      <w:sz w:val="24"/>
      <w:szCs w:val="24"/>
      <w:lang w:eastAsia="el-GR"/>
    </w:rPr>
  </w:style>
  <w:style w:type="paragraph" w:customStyle="1" w:styleId="xl43">
    <w:name w:val="xl43"/>
    <w:basedOn w:val="a"/>
    <w:rsid w:val="00A55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16"/>
      <w:szCs w:val="16"/>
      <w:lang w:eastAsia="el-GR"/>
    </w:rPr>
  </w:style>
  <w:style w:type="paragraph" w:customStyle="1" w:styleId="xl44">
    <w:name w:val="xl44"/>
    <w:basedOn w:val="a"/>
    <w:rsid w:val="00A55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16"/>
      <w:szCs w:val="16"/>
      <w:lang w:eastAsia="el-GR"/>
    </w:rPr>
  </w:style>
  <w:style w:type="paragraph" w:customStyle="1" w:styleId="xl45">
    <w:name w:val="xl45"/>
    <w:basedOn w:val="a"/>
    <w:rsid w:val="00A55FD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16"/>
      <w:szCs w:val="16"/>
      <w:lang w:eastAsia="el-GR"/>
    </w:rPr>
  </w:style>
  <w:style w:type="paragraph" w:customStyle="1" w:styleId="xl46">
    <w:name w:val="xl46"/>
    <w:basedOn w:val="a"/>
    <w:rsid w:val="00A55FD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16"/>
      <w:szCs w:val="16"/>
      <w:lang w:eastAsia="el-GR"/>
    </w:rPr>
  </w:style>
  <w:style w:type="paragraph" w:customStyle="1" w:styleId="xl47">
    <w:name w:val="xl47"/>
    <w:basedOn w:val="a"/>
    <w:rsid w:val="00A55FD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16"/>
      <w:szCs w:val="16"/>
      <w:lang w:eastAsia="el-GR"/>
    </w:rPr>
  </w:style>
  <w:style w:type="paragraph" w:styleId="22">
    <w:name w:val="Body Text 2"/>
    <w:basedOn w:val="a"/>
    <w:link w:val="2Char0"/>
    <w:rsid w:val="00A55FD1"/>
    <w:pPr>
      <w:widowControl w:val="0"/>
      <w:tabs>
        <w:tab w:val="left" w:pos="-720"/>
      </w:tabs>
      <w:suppressAutoHyphens/>
      <w:spacing w:after="0" w:line="240" w:lineRule="auto"/>
      <w:jc w:val="both"/>
    </w:pPr>
    <w:rPr>
      <w:rFonts w:ascii="Courier New" w:eastAsia="Times New Roman" w:hAnsi="Courier New" w:cs="Times New Roman"/>
      <w:snapToGrid w:val="0"/>
      <w:spacing w:val="-3"/>
      <w:sz w:val="24"/>
      <w:szCs w:val="20"/>
      <w:lang w:val="en-US" w:eastAsia="el-GR"/>
    </w:rPr>
  </w:style>
  <w:style w:type="character" w:customStyle="1" w:styleId="2Char0">
    <w:name w:val="Σώμα κείμενου 2 Char"/>
    <w:basedOn w:val="a0"/>
    <w:link w:val="22"/>
    <w:rsid w:val="00A55FD1"/>
    <w:rPr>
      <w:rFonts w:ascii="Courier New" w:eastAsia="Times New Roman" w:hAnsi="Courier New" w:cs="Times New Roman"/>
      <w:snapToGrid w:val="0"/>
      <w:spacing w:val="-3"/>
      <w:sz w:val="24"/>
      <w:szCs w:val="20"/>
      <w:lang w:val="en-US" w:eastAsia="el-GR"/>
    </w:rPr>
  </w:style>
  <w:style w:type="character" w:customStyle="1" w:styleId="Char3">
    <w:name w:val="Κείμενο σημείωσης τέλους Char"/>
    <w:basedOn w:val="a0"/>
    <w:link w:val="ac"/>
    <w:semiHidden/>
    <w:rsid w:val="00A55FD1"/>
    <w:rPr>
      <w:rFonts w:ascii="Courier New" w:eastAsia="Times New Roman" w:hAnsi="Courier New" w:cs="Times New Roman"/>
      <w:snapToGrid w:val="0"/>
      <w:sz w:val="24"/>
      <w:szCs w:val="20"/>
      <w:lang w:eastAsia="el-GR"/>
    </w:rPr>
  </w:style>
  <w:style w:type="paragraph" w:styleId="ac">
    <w:name w:val="endnote text"/>
    <w:basedOn w:val="a"/>
    <w:link w:val="Char3"/>
    <w:semiHidden/>
    <w:rsid w:val="00A55FD1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eastAsia="el-GR"/>
    </w:rPr>
  </w:style>
  <w:style w:type="paragraph" w:styleId="ad">
    <w:name w:val="Body Text Indent"/>
    <w:basedOn w:val="a"/>
    <w:link w:val="Char4"/>
    <w:rsid w:val="00A55FD1"/>
    <w:pPr>
      <w:spacing w:after="0" w:line="240" w:lineRule="auto"/>
      <w:ind w:firstLine="720"/>
    </w:pPr>
    <w:rPr>
      <w:rFonts w:ascii="Arial Narrow" w:eastAsia="Times New Roman" w:hAnsi="Arial Narrow" w:cs="Times New Roman"/>
      <w:sz w:val="24"/>
      <w:szCs w:val="24"/>
      <w:lang w:eastAsia="el-GR"/>
    </w:rPr>
  </w:style>
  <w:style w:type="character" w:customStyle="1" w:styleId="Char4">
    <w:name w:val="Σώμα κείμενου με εσοχή Char"/>
    <w:basedOn w:val="a0"/>
    <w:link w:val="ad"/>
    <w:rsid w:val="00A55FD1"/>
    <w:rPr>
      <w:rFonts w:ascii="Arial Narrow" w:eastAsia="Times New Roman" w:hAnsi="Arial Narrow" w:cs="Times New Roman"/>
      <w:sz w:val="24"/>
      <w:szCs w:val="24"/>
      <w:lang w:eastAsia="el-GR"/>
    </w:rPr>
  </w:style>
  <w:style w:type="paragraph" w:styleId="23">
    <w:name w:val="Body Text Indent 2"/>
    <w:basedOn w:val="a"/>
    <w:link w:val="2Char1"/>
    <w:rsid w:val="00A55FD1"/>
    <w:pPr>
      <w:spacing w:after="0" w:line="240" w:lineRule="auto"/>
      <w:ind w:firstLine="360"/>
      <w:jc w:val="both"/>
    </w:pPr>
    <w:rPr>
      <w:rFonts w:ascii="Arial Narrow" w:eastAsia="Times New Roman" w:hAnsi="Arial Narrow" w:cs="Times New Roman"/>
      <w:sz w:val="24"/>
      <w:szCs w:val="24"/>
      <w:lang w:eastAsia="el-GR"/>
    </w:rPr>
  </w:style>
  <w:style w:type="character" w:customStyle="1" w:styleId="2Char1">
    <w:name w:val="Σώμα κείμενου με εσοχή 2 Char"/>
    <w:basedOn w:val="a0"/>
    <w:link w:val="23"/>
    <w:rsid w:val="00A55FD1"/>
    <w:rPr>
      <w:rFonts w:ascii="Arial Narrow" w:eastAsia="Times New Roman" w:hAnsi="Arial Narrow" w:cs="Times New Roman"/>
      <w:sz w:val="24"/>
      <w:szCs w:val="24"/>
      <w:lang w:eastAsia="el-GR"/>
    </w:rPr>
  </w:style>
  <w:style w:type="paragraph" w:styleId="ae">
    <w:name w:val="Block Text"/>
    <w:basedOn w:val="a"/>
    <w:rsid w:val="00A55FD1"/>
    <w:pPr>
      <w:spacing w:after="0" w:line="240" w:lineRule="auto"/>
      <w:ind w:left="-1080" w:right="-1228"/>
      <w:jc w:val="both"/>
    </w:pPr>
    <w:rPr>
      <w:rFonts w:ascii="Arial Narrow" w:eastAsia="Times New Roman" w:hAnsi="Arial Narrow" w:cs="Times New Roman"/>
      <w:sz w:val="24"/>
      <w:szCs w:val="24"/>
      <w:lang w:eastAsia="el-GR"/>
    </w:rPr>
  </w:style>
  <w:style w:type="character" w:customStyle="1" w:styleId="10">
    <w:name w:val="Επικεφαλίδα #1"/>
    <w:basedOn w:val="a0"/>
    <w:rsid w:val="00A55FD1"/>
    <w:rPr>
      <w:rFonts w:ascii="Tahoma" w:hAnsi="Tahoma" w:cs="Tahoma"/>
      <w:b/>
      <w:bCs/>
      <w:i/>
      <w:iCs/>
      <w:spacing w:val="0"/>
      <w:sz w:val="20"/>
      <w:szCs w:val="20"/>
      <w:u w:val="single"/>
    </w:rPr>
  </w:style>
  <w:style w:type="paragraph" w:styleId="32">
    <w:name w:val="Body Text Indent 3"/>
    <w:basedOn w:val="a"/>
    <w:link w:val="3Char0"/>
    <w:rsid w:val="00A55FD1"/>
    <w:pPr>
      <w:tabs>
        <w:tab w:val="left" w:pos="-720"/>
      </w:tabs>
      <w:suppressAutoHyphens/>
      <w:spacing w:after="0" w:line="240" w:lineRule="auto"/>
      <w:ind w:left="-306"/>
    </w:pPr>
    <w:rPr>
      <w:rFonts w:ascii="Arial" w:eastAsia="Times New Roman" w:hAnsi="Arial" w:cs="Times New Roman"/>
      <w:sz w:val="24"/>
      <w:szCs w:val="20"/>
      <w:lang w:eastAsia="el-GR"/>
    </w:rPr>
  </w:style>
  <w:style w:type="character" w:customStyle="1" w:styleId="3Char0">
    <w:name w:val="Σώμα κείμενου με εσοχή 3 Char"/>
    <w:basedOn w:val="a0"/>
    <w:link w:val="32"/>
    <w:rsid w:val="00A55FD1"/>
    <w:rPr>
      <w:rFonts w:ascii="Arial" w:eastAsia="Times New Roman" w:hAnsi="Arial" w:cs="Times New Roman"/>
      <w:sz w:val="24"/>
      <w:szCs w:val="20"/>
      <w:lang w:eastAsia="el-GR"/>
    </w:rPr>
  </w:style>
  <w:style w:type="paragraph" w:styleId="af">
    <w:name w:val="Balloon Text"/>
    <w:basedOn w:val="a"/>
    <w:link w:val="Char5"/>
    <w:rsid w:val="00A55FD1"/>
    <w:pPr>
      <w:spacing w:after="0" w:line="240" w:lineRule="auto"/>
    </w:pPr>
    <w:rPr>
      <w:rFonts w:ascii="Tahoma" w:eastAsia="Times New Roman" w:hAnsi="Tahoma" w:cs="Tahoma"/>
      <w:sz w:val="16"/>
      <w:szCs w:val="16"/>
      <w:lang w:eastAsia="el-GR"/>
    </w:rPr>
  </w:style>
  <w:style w:type="character" w:customStyle="1" w:styleId="Char5">
    <w:name w:val="Κείμενο πλαισίου Char"/>
    <w:basedOn w:val="a0"/>
    <w:link w:val="af"/>
    <w:rsid w:val="00A55FD1"/>
    <w:rPr>
      <w:rFonts w:ascii="Tahoma" w:eastAsia="Times New Roman" w:hAnsi="Tahoma" w:cs="Tahoma"/>
      <w:sz w:val="16"/>
      <w:szCs w:val="16"/>
      <w:lang w:eastAsia="el-GR"/>
    </w:rPr>
  </w:style>
  <w:style w:type="character" w:styleId="-0">
    <w:name w:val="FollowedHyperlink"/>
    <w:basedOn w:val="a0"/>
    <w:uiPriority w:val="99"/>
    <w:unhideWhenUsed/>
    <w:rsid w:val="00A55FD1"/>
    <w:rPr>
      <w:color w:val="800080"/>
      <w:u w:val="single"/>
    </w:rPr>
  </w:style>
  <w:style w:type="paragraph" w:customStyle="1" w:styleId="font5">
    <w:name w:val="font5"/>
    <w:basedOn w:val="a"/>
    <w:rsid w:val="00A55FD1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14"/>
      <w:szCs w:val="14"/>
      <w:lang w:eastAsia="el-GR"/>
    </w:rPr>
  </w:style>
  <w:style w:type="paragraph" w:customStyle="1" w:styleId="font6">
    <w:name w:val="font6"/>
    <w:basedOn w:val="a"/>
    <w:rsid w:val="00A55FD1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4"/>
      <w:szCs w:val="14"/>
      <w:lang w:eastAsia="el-GR"/>
    </w:rPr>
  </w:style>
  <w:style w:type="paragraph" w:customStyle="1" w:styleId="xl65">
    <w:name w:val="xl65"/>
    <w:basedOn w:val="a"/>
    <w:rsid w:val="00A55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el-GR"/>
    </w:rPr>
  </w:style>
  <w:style w:type="paragraph" w:customStyle="1" w:styleId="xl66">
    <w:name w:val="xl66"/>
    <w:basedOn w:val="a"/>
    <w:rsid w:val="00A55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el-GR"/>
    </w:rPr>
  </w:style>
  <w:style w:type="paragraph" w:customStyle="1" w:styleId="xl67">
    <w:name w:val="xl67"/>
    <w:basedOn w:val="a"/>
    <w:rsid w:val="00A55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el-GR"/>
    </w:rPr>
  </w:style>
  <w:style w:type="paragraph" w:customStyle="1" w:styleId="xl68">
    <w:name w:val="xl68"/>
    <w:basedOn w:val="a"/>
    <w:rsid w:val="00A55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4"/>
      <w:szCs w:val="14"/>
      <w:lang w:eastAsia="el-GR"/>
    </w:rPr>
  </w:style>
  <w:style w:type="paragraph" w:customStyle="1" w:styleId="xl69">
    <w:name w:val="xl69"/>
    <w:basedOn w:val="a"/>
    <w:rsid w:val="00A55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el-GR"/>
    </w:rPr>
  </w:style>
  <w:style w:type="paragraph" w:customStyle="1" w:styleId="xl70">
    <w:name w:val="xl70"/>
    <w:basedOn w:val="a"/>
    <w:rsid w:val="00A55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el-GR"/>
    </w:rPr>
  </w:style>
  <w:style w:type="paragraph" w:customStyle="1" w:styleId="xl71">
    <w:name w:val="xl71"/>
    <w:basedOn w:val="a"/>
    <w:rsid w:val="00A55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el-GR"/>
    </w:rPr>
  </w:style>
  <w:style w:type="paragraph" w:customStyle="1" w:styleId="xl72">
    <w:name w:val="xl72"/>
    <w:basedOn w:val="a"/>
    <w:rsid w:val="00A55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el-GR"/>
    </w:rPr>
  </w:style>
  <w:style w:type="paragraph" w:customStyle="1" w:styleId="xl73">
    <w:name w:val="xl73"/>
    <w:basedOn w:val="a"/>
    <w:rsid w:val="00A55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4"/>
      <w:szCs w:val="14"/>
      <w:lang w:eastAsia="el-GR"/>
    </w:rPr>
  </w:style>
  <w:style w:type="paragraph" w:customStyle="1" w:styleId="xl74">
    <w:name w:val="xl74"/>
    <w:basedOn w:val="a"/>
    <w:rsid w:val="00A55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4"/>
      <w:szCs w:val="14"/>
      <w:lang w:eastAsia="el-GR"/>
    </w:rPr>
  </w:style>
  <w:style w:type="paragraph" w:customStyle="1" w:styleId="xl75">
    <w:name w:val="xl75"/>
    <w:basedOn w:val="a"/>
    <w:rsid w:val="00A55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el-GR"/>
    </w:rPr>
  </w:style>
  <w:style w:type="paragraph" w:customStyle="1" w:styleId="xl76">
    <w:name w:val="xl76"/>
    <w:basedOn w:val="a"/>
    <w:rsid w:val="00A55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el-GR"/>
    </w:rPr>
  </w:style>
  <w:style w:type="paragraph" w:customStyle="1" w:styleId="xl77">
    <w:name w:val="xl77"/>
    <w:basedOn w:val="a"/>
    <w:rsid w:val="00A55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el-GR"/>
    </w:rPr>
  </w:style>
  <w:style w:type="paragraph" w:customStyle="1" w:styleId="xl78">
    <w:name w:val="xl78"/>
    <w:basedOn w:val="a"/>
    <w:rsid w:val="00A55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el-GR"/>
    </w:rPr>
  </w:style>
  <w:style w:type="paragraph" w:customStyle="1" w:styleId="xl79">
    <w:name w:val="xl79"/>
    <w:basedOn w:val="a"/>
    <w:rsid w:val="00A55FD1"/>
    <w:pPr>
      <w:pBdr>
        <w:top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4"/>
      <w:szCs w:val="14"/>
      <w:lang w:eastAsia="el-GR"/>
    </w:rPr>
  </w:style>
  <w:style w:type="paragraph" w:customStyle="1" w:styleId="xl80">
    <w:name w:val="xl80"/>
    <w:basedOn w:val="a"/>
    <w:rsid w:val="00A55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el-GR"/>
    </w:rPr>
  </w:style>
  <w:style w:type="paragraph" w:customStyle="1" w:styleId="xl81">
    <w:name w:val="xl81"/>
    <w:basedOn w:val="a"/>
    <w:rsid w:val="00A55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el-GR"/>
    </w:rPr>
  </w:style>
  <w:style w:type="paragraph" w:customStyle="1" w:styleId="xl82">
    <w:name w:val="xl82"/>
    <w:basedOn w:val="a"/>
    <w:rsid w:val="00A55FD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4"/>
      <w:szCs w:val="14"/>
      <w:lang w:eastAsia="el-GR"/>
    </w:rPr>
  </w:style>
  <w:style w:type="paragraph" w:customStyle="1" w:styleId="xl83">
    <w:name w:val="xl83"/>
    <w:basedOn w:val="a"/>
    <w:rsid w:val="00A55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el-GR"/>
    </w:rPr>
  </w:style>
  <w:style w:type="paragraph" w:customStyle="1" w:styleId="normalwithoutspacing">
    <w:name w:val="normal_without_spacing"/>
    <w:basedOn w:val="a"/>
    <w:rsid w:val="00A55FD1"/>
    <w:pPr>
      <w:suppressAutoHyphens/>
      <w:spacing w:after="0" w:line="276" w:lineRule="auto"/>
      <w:jc w:val="both"/>
    </w:pPr>
    <w:rPr>
      <w:rFonts w:ascii="Calibri" w:eastAsia="Times New Roman" w:hAnsi="Calibri" w:cs="Times New Roman"/>
      <w:szCs w:val="24"/>
      <w:lang w:eastAsia="zh-CN"/>
    </w:rPr>
  </w:style>
  <w:style w:type="paragraph" w:customStyle="1" w:styleId="310">
    <w:name w:val="Σώμα κείμενου με εσοχή 31"/>
    <w:basedOn w:val="a"/>
    <w:rsid w:val="00A55FD1"/>
    <w:pPr>
      <w:suppressAutoHyphens/>
      <w:spacing w:after="0" w:line="240" w:lineRule="auto"/>
      <w:ind w:firstLine="720"/>
      <w:jc w:val="both"/>
    </w:pPr>
    <w:rPr>
      <w:rFonts w:ascii="Bookman Old Style" w:eastAsia="Times New Roman" w:hAnsi="Bookman Old Style" w:cs="Bookman Old Style"/>
      <w:sz w:val="20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om3\AppData\Roaming\Microsoft\&#928;&#961;&#972;&#964;&#965;&#960;&#945;\&#955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A9165-63B9-4185-9CDF-4E4B739BC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λ.dotx</Template>
  <TotalTime>2</TotalTime>
  <Pages>3</Pages>
  <Words>566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prom3</dc:creator>
  <cp:lastModifiedBy>Σοφία Γκορίτσα</cp:lastModifiedBy>
  <cp:revision>6</cp:revision>
  <cp:lastPrinted>2022-12-07T11:19:00Z</cp:lastPrinted>
  <dcterms:created xsi:type="dcterms:W3CDTF">2022-12-07T12:06:00Z</dcterms:created>
  <dcterms:modified xsi:type="dcterms:W3CDTF">2026-03-17T13:14:00Z</dcterms:modified>
</cp:coreProperties>
</file>